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F1" w:rsidRDefault="004F40B3" w:rsidP="00E55AF1">
      <w:pPr>
        <w:pStyle w:val="af0"/>
      </w:pPr>
      <w:r>
        <w:t>Утвержден</w:t>
      </w:r>
      <w:r w:rsidR="00E55AF1">
        <w:t xml:space="preserve">:                                                                                                   </w:t>
      </w:r>
      <w:r w:rsidR="00E55AF1">
        <w:br/>
        <w:t>Начальник</w:t>
      </w:r>
      <w:r w:rsidR="006E02F0">
        <w:t xml:space="preserve"> АУО</w:t>
      </w:r>
      <w:r w:rsidR="00E55AF1">
        <w:t xml:space="preserve"> </w:t>
      </w:r>
      <w:r>
        <w:t>А</w:t>
      </w:r>
      <w:r w:rsidR="00E55AF1">
        <w:t xml:space="preserve">МР                                                     </w:t>
      </w:r>
      <w:r w:rsidR="00AE4C46">
        <w:t xml:space="preserve">                         </w:t>
      </w:r>
      <w:r w:rsidR="00AE4C46">
        <w:br/>
        <w:t>«</w:t>
      </w:r>
      <w:proofErr w:type="spellStart"/>
      <w:r w:rsidR="00AE4C46">
        <w:t>Тлярати</w:t>
      </w:r>
      <w:r w:rsidR="00E55AF1">
        <w:t>нский</w:t>
      </w:r>
      <w:proofErr w:type="spellEnd"/>
      <w:r w:rsidR="00E55AF1">
        <w:t xml:space="preserve"> район»                                                                       </w:t>
      </w:r>
      <w:r w:rsidR="00E55AF1">
        <w:br/>
      </w:r>
      <w:r w:rsidR="006E02F0">
        <w:t xml:space="preserve"> Меджидов С. А.</w:t>
      </w:r>
      <w:r w:rsidR="006E02F0">
        <w:br/>
        <w:t>« ___» ___________201</w:t>
      </w:r>
      <w:r w:rsidR="00537309">
        <w:t>7</w:t>
      </w:r>
      <w:r w:rsidR="00E55AF1">
        <w:t xml:space="preserve">г.                              </w:t>
      </w:r>
      <w:r w:rsidR="00806FFF">
        <w:t xml:space="preserve">                               </w:t>
      </w:r>
    </w:p>
    <w:p w:rsidR="00E55AF1" w:rsidRDefault="00E55AF1" w:rsidP="00E55AF1">
      <w:pPr>
        <w:pStyle w:val="af0"/>
      </w:pPr>
      <w:r>
        <w:t> </w:t>
      </w:r>
    </w:p>
    <w:p w:rsidR="00E55AF1" w:rsidRDefault="00E55AF1" w:rsidP="00E55AF1">
      <w:pPr>
        <w:pStyle w:val="af0"/>
      </w:pPr>
    </w:p>
    <w:p w:rsidR="00E55AF1" w:rsidRDefault="00E55AF1" w:rsidP="00E55AF1">
      <w:pPr>
        <w:pStyle w:val="af0"/>
      </w:pPr>
      <w:r>
        <w:t xml:space="preserve">ЗАРЕГИСТРИРОВАНО:                                                                                   </w:t>
      </w:r>
      <w:proofErr w:type="gramStart"/>
      <w:r w:rsidR="004F40B3">
        <w:t>Принят</w:t>
      </w:r>
      <w:proofErr w:type="gramEnd"/>
      <w:r>
        <w:t>:</w:t>
      </w:r>
      <w:r>
        <w:br/>
        <w:t xml:space="preserve">Межрайонная инспекция ФНС               </w:t>
      </w:r>
      <w:r w:rsidR="004F40B3">
        <w:t xml:space="preserve">                   р</w:t>
      </w:r>
      <w:r>
        <w:t xml:space="preserve">ешением </w:t>
      </w:r>
      <w:r w:rsidR="004B186A">
        <w:t xml:space="preserve">общего собрания </w:t>
      </w:r>
      <w:r>
        <w:t>коллектива</w:t>
      </w:r>
      <w:r>
        <w:br/>
        <w:t>России №</w:t>
      </w:r>
      <w:r w:rsidRPr="00F00122">
        <w:t>1</w:t>
      </w:r>
      <w:r w:rsidR="00F00122" w:rsidRPr="00F00122">
        <w:t>3</w:t>
      </w:r>
      <w:r>
        <w:t xml:space="preserve"> по РД № ______                                              МКОУ </w:t>
      </w:r>
      <w:r w:rsidR="00AE4C46">
        <w:t>«</w:t>
      </w:r>
      <w:proofErr w:type="spellStart"/>
      <w:r w:rsidR="006D7805">
        <w:t>Нач</w:t>
      </w:r>
      <w:r w:rsidR="00B70EB9">
        <w:t>адинская</w:t>
      </w:r>
      <w:proofErr w:type="spellEnd"/>
      <w:r w:rsidR="00AE4C46">
        <w:t xml:space="preserve"> СОШ»</w:t>
      </w:r>
      <w:r>
        <w:br/>
        <w:t>____» _____________201</w:t>
      </w:r>
      <w:r w:rsidR="00537309">
        <w:t>7</w:t>
      </w:r>
      <w:r>
        <w:t xml:space="preserve"> г                                           .   </w:t>
      </w:r>
      <w:r w:rsidR="00DF2291">
        <w:t xml:space="preserve">        «____» ____________ 201</w:t>
      </w:r>
      <w:r w:rsidR="00537309">
        <w:t>7</w:t>
      </w:r>
      <w:r>
        <w:t xml:space="preserve"> г.</w:t>
      </w:r>
    </w:p>
    <w:p w:rsidR="00E55AF1" w:rsidRDefault="00E55AF1" w:rsidP="00E55AF1">
      <w:pPr>
        <w:pStyle w:val="af0"/>
      </w:pPr>
      <w:r>
        <w:t> </w:t>
      </w:r>
    </w:p>
    <w:p w:rsidR="001C6655" w:rsidRDefault="001C6655" w:rsidP="0094143F">
      <w:pPr>
        <w:jc w:val="both"/>
        <w:rPr>
          <w:sz w:val="28"/>
          <w:szCs w:val="28"/>
        </w:rPr>
      </w:pPr>
    </w:p>
    <w:p w:rsidR="001C6655" w:rsidRDefault="001C6655" w:rsidP="0094143F">
      <w:pPr>
        <w:jc w:val="both"/>
        <w:rPr>
          <w:sz w:val="28"/>
          <w:szCs w:val="28"/>
        </w:rPr>
      </w:pPr>
    </w:p>
    <w:p w:rsidR="001C6655" w:rsidRDefault="001C6655" w:rsidP="0094143F">
      <w:pPr>
        <w:jc w:val="both"/>
        <w:rPr>
          <w:sz w:val="28"/>
          <w:szCs w:val="28"/>
        </w:rPr>
      </w:pPr>
    </w:p>
    <w:p w:rsidR="002531BC" w:rsidRDefault="002531BC" w:rsidP="0094143F">
      <w:pPr>
        <w:jc w:val="both"/>
        <w:rPr>
          <w:sz w:val="28"/>
          <w:szCs w:val="28"/>
        </w:rPr>
      </w:pPr>
    </w:p>
    <w:p w:rsidR="002531BC" w:rsidRDefault="002531BC" w:rsidP="0094143F">
      <w:pPr>
        <w:jc w:val="both"/>
        <w:rPr>
          <w:sz w:val="28"/>
          <w:szCs w:val="28"/>
        </w:rPr>
      </w:pPr>
    </w:p>
    <w:p w:rsidR="002531BC" w:rsidRDefault="002531BC" w:rsidP="0094143F">
      <w:pPr>
        <w:jc w:val="both"/>
        <w:rPr>
          <w:sz w:val="28"/>
          <w:szCs w:val="28"/>
        </w:rPr>
      </w:pPr>
    </w:p>
    <w:p w:rsidR="002531BC" w:rsidRDefault="002531BC" w:rsidP="0094143F">
      <w:pPr>
        <w:jc w:val="both"/>
        <w:rPr>
          <w:sz w:val="28"/>
          <w:szCs w:val="28"/>
        </w:rPr>
      </w:pPr>
    </w:p>
    <w:p w:rsidR="001C6655" w:rsidRDefault="001C6655" w:rsidP="0094143F">
      <w:pPr>
        <w:jc w:val="both"/>
        <w:rPr>
          <w:sz w:val="28"/>
          <w:szCs w:val="28"/>
        </w:rPr>
      </w:pPr>
    </w:p>
    <w:p w:rsidR="002531BC" w:rsidRPr="005C540D" w:rsidRDefault="002531BC" w:rsidP="002531BC">
      <w:pPr>
        <w:pStyle w:val="ad"/>
        <w:spacing w:after="60"/>
        <w:jc w:val="center"/>
        <w:rPr>
          <w:b/>
          <w:bCs/>
          <w:sz w:val="40"/>
          <w:szCs w:val="40"/>
        </w:rPr>
      </w:pPr>
      <w:r w:rsidRPr="005C540D">
        <w:rPr>
          <w:b/>
          <w:bCs/>
          <w:sz w:val="40"/>
          <w:szCs w:val="40"/>
        </w:rPr>
        <w:t>У</w:t>
      </w:r>
      <w:r>
        <w:rPr>
          <w:b/>
          <w:bCs/>
          <w:sz w:val="40"/>
          <w:szCs w:val="40"/>
        </w:rPr>
        <w:t xml:space="preserve"> </w:t>
      </w:r>
      <w:r w:rsidRPr="005C540D">
        <w:rPr>
          <w:b/>
          <w:bCs/>
          <w:sz w:val="40"/>
          <w:szCs w:val="40"/>
        </w:rPr>
        <w:t>С</w:t>
      </w:r>
      <w:r>
        <w:rPr>
          <w:b/>
          <w:bCs/>
          <w:sz w:val="40"/>
          <w:szCs w:val="40"/>
        </w:rPr>
        <w:t xml:space="preserve"> </w:t>
      </w:r>
      <w:r w:rsidRPr="005C540D">
        <w:rPr>
          <w:b/>
          <w:bCs/>
          <w:sz w:val="40"/>
          <w:szCs w:val="40"/>
        </w:rPr>
        <w:t>Т</w:t>
      </w:r>
      <w:r>
        <w:rPr>
          <w:b/>
          <w:bCs/>
          <w:sz w:val="40"/>
          <w:szCs w:val="40"/>
        </w:rPr>
        <w:t xml:space="preserve"> </w:t>
      </w:r>
      <w:r w:rsidRPr="005C540D">
        <w:rPr>
          <w:b/>
          <w:bCs/>
          <w:sz w:val="40"/>
          <w:szCs w:val="40"/>
        </w:rPr>
        <w:t>А</w:t>
      </w:r>
      <w:r>
        <w:rPr>
          <w:b/>
          <w:bCs/>
          <w:sz w:val="40"/>
          <w:szCs w:val="40"/>
        </w:rPr>
        <w:t xml:space="preserve"> </w:t>
      </w:r>
      <w:r w:rsidRPr="005C540D">
        <w:rPr>
          <w:b/>
          <w:bCs/>
          <w:sz w:val="40"/>
          <w:szCs w:val="40"/>
        </w:rPr>
        <w:t>В</w:t>
      </w:r>
    </w:p>
    <w:p w:rsidR="002531BC" w:rsidRPr="005C540D" w:rsidRDefault="002531BC" w:rsidP="002531BC">
      <w:pPr>
        <w:pStyle w:val="ad"/>
        <w:spacing w:after="60"/>
        <w:jc w:val="center"/>
        <w:rPr>
          <w:b/>
          <w:bCs/>
          <w:sz w:val="40"/>
          <w:szCs w:val="40"/>
        </w:rPr>
      </w:pPr>
      <w:r w:rsidRPr="005C540D">
        <w:rPr>
          <w:b/>
          <w:bCs/>
          <w:sz w:val="40"/>
          <w:szCs w:val="40"/>
        </w:rPr>
        <w:t xml:space="preserve">Муниципального </w:t>
      </w:r>
      <w:r w:rsidR="00E55AF1">
        <w:rPr>
          <w:b/>
          <w:bCs/>
          <w:sz w:val="40"/>
          <w:szCs w:val="40"/>
        </w:rPr>
        <w:t>казенного обще</w:t>
      </w:r>
      <w:r w:rsidRPr="005C540D">
        <w:rPr>
          <w:b/>
          <w:bCs/>
          <w:sz w:val="40"/>
          <w:szCs w:val="40"/>
        </w:rPr>
        <w:t xml:space="preserve">образовательного учреждения </w:t>
      </w:r>
      <w:r w:rsidR="00E55AF1">
        <w:rPr>
          <w:b/>
          <w:bCs/>
          <w:sz w:val="40"/>
          <w:szCs w:val="40"/>
        </w:rPr>
        <w:t>«</w:t>
      </w:r>
      <w:proofErr w:type="spellStart"/>
      <w:r w:rsidR="006D7805">
        <w:rPr>
          <w:b/>
          <w:bCs/>
          <w:sz w:val="40"/>
          <w:szCs w:val="40"/>
        </w:rPr>
        <w:t>Нач</w:t>
      </w:r>
      <w:r w:rsidR="00B70EB9">
        <w:rPr>
          <w:b/>
          <w:bCs/>
          <w:sz w:val="40"/>
          <w:szCs w:val="40"/>
        </w:rPr>
        <w:t>адинская</w:t>
      </w:r>
      <w:proofErr w:type="spellEnd"/>
      <w:r w:rsidR="005B3FFF">
        <w:rPr>
          <w:b/>
          <w:bCs/>
          <w:sz w:val="40"/>
          <w:szCs w:val="40"/>
        </w:rPr>
        <w:t xml:space="preserve"> </w:t>
      </w:r>
      <w:proofErr w:type="gramStart"/>
      <w:r w:rsidR="005B3FFF">
        <w:rPr>
          <w:b/>
          <w:bCs/>
          <w:sz w:val="40"/>
          <w:szCs w:val="40"/>
        </w:rPr>
        <w:t>средняя</w:t>
      </w:r>
      <w:proofErr w:type="gramEnd"/>
    </w:p>
    <w:p w:rsidR="002531BC" w:rsidRPr="005C540D" w:rsidRDefault="002531BC" w:rsidP="002531BC">
      <w:pPr>
        <w:pStyle w:val="ad"/>
        <w:spacing w:after="60"/>
        <w:jc w:val="center"/>
        <w:rPr>
          <w:b/>
          <w:bCs/>
          <w:sz w:val="40"/>
          <w:szCs w:val="40"/>
        </w:rPr>
      </w:pPr>
      <w:r w:rsidRPr="005C540D">
        <w:rPr>
          <w:b/>
          <w:bCs/>
          <w:sz w:val="40"/>
          <w:szCs w:val="40"/>
        </w:rPr>
        <w:t>общеобразовательн</w:t>
      </w:r>
      <w:r w:rsidR="00E55AF1">
        <w:rPr>
          <w:b/>
          <w:bCs/>
          <w:sz w:val="40"/>
          <w:szCs w:val="40"/>
        </w:rPr>
        <w:t>ая</w:t>
      </w:r>
      <w:r w:rsidRPr="005C540D">
        <w:rPr>
          <w:b/>
          <w:bCs/>
          <w:sz w:val="40"/>
          <w:szCs w:val="40"/>
        </w:rPr>
        <w:t xml:space="preserve"> школ</w:t>
      </w:r>
      <w:r w:rsidR="00E55AF1">
        <w:rPr>
          <w:b/>
          <w:bCs/>
          <w:sz w:val="40"/>
          <w:szCs w:val="40"/>
        </w:rPr>
        <w:t>а»</w:t>
      </w:r>
    </w:p>
    <w:p w:rsidR="002531BC" w:rsidRPr="000C19AE" w:rsidRDefault="002531BC" w:rsidP="002531BC">
      <w:pPr>
        <w:pStyle w:val="ad"/>
        <w:spacing w:after="60"/>
        <w:jc w:val="center"/>
        <w:rPr>
          <w:b/>
          <w:bCs/>
          <w:sz w:val="40"/>
          <w:szCs w:val="40"/>
        </w:rPr>
      </w:pPr>
      <w:r w:rsidRPr="000C19AE">
        <w:rPr>
          <w:b/>
          <w:bCs/>
          <w:sz w:val="40"/>
          <w:szCs w:val="40"/>
        </w:rPr>
        <w:t>(</w:t>
      </w:r>
      <w:r w:rsidRPr="000C19AE">
        <w:rPr>
          <w:b/>
          <w:bCs/>
          <w:iCs/>
          <w:sz w:val="40"/>
          <w:szCs w:val="40"/>
        </w:rPr>
        <w:t>новая редакция</w:t>
      </w:r>
      <w:r w:rsidR="00C63453">
        <w:rPr>
          <w:b/>
          <w:bCs/>
          <w:sz w:val="40"/>
          <w:szCs w:val="40"/>
        </w:rPr>
        <w:t>)</w:t>
      </w:r>
    </w:p>
    <w:p w:rsidR="002531BC" w:rsidRPr="005C540D" w:rsidRDefault="002531BC" w:rsidP="002531BC">
      <w:pPr>
        <w:pStyle w:val="ad"/>
        <w:jc w:val="center"/>
        <w:rPr>
          <w:sz w:val="28"/>
          <w:szCs w:val="28"/>
        </w:rPr>
      </w:pPr>
      <w:r w:rsidRPr="005C540D">
        <w:rPr>
          <w:bCs/>
          <w:sz w:val="28"/>
          <w:szCs w:val="28"/>
        </w:rPr>
        <w:t>(далее – Устав)</w:t>
      </w:r>
    </w:p>
    <w:p w:rsidR="002531BC" w:rsidRPr="005C540D" w:rsidRDefault="002531BC" w:rsidP="002531BC">
      <w:pPr>
        <w:pStyle w:val="ad"/>
        <w:spacing w:after="0"/>
        <w:jc w:val="center"/>
        <w:rPr>
          <w:sz w:val="28"/>
          <w:szCs w:val="28"/>
        </w:rPr>
      </w:pPr>
    </w:p>
    <w:p w:rsidR="002531BC" w:rsidRPr="005C540D" w:rsidRDefault="002531BC" w:rsidP="002531BC">
      <w:pPr>
        <w:pStyle w:val="ad"/>
        <w:spacing w:after="0"/>
        <w:jc w:val="center"/>
        <w:rPr>
          <w:sz w:val="28"/>
          <w:szCs w:val="28"/>
        </w:rPr>
      </w:pPr>
    </w:p>
    <w:p w:rsidR="002531BC" w:rsidRPr="005C540D" w:rsidRDefault="002531BC" w:rsidP="002531BC">
      <w:pPr>
        <w:pStyle w:val="ad"/>
        <w:spacing w:after="0"/>
        <w:jc w:val="center"/>
        <w:rPr>
          <w:sz w:val="28"/>
          <w:szCs w:val="28"/>
        </w:rPr>
      </w:pPr>
    </w:p>
    <w:p w:rsidR="002531BC" w:rsidRPr="005C540D" w:rsidRDefault="002531BC" w:rsidP="002531BC">
      <w:pPr>
        <w:pStyle w:val="ad"/>
        <w:spacing w:after="0"/>
        <w:jc w:val="center"/>
        <w:rPr>
          <w:sz w:val="28"/>
          <w:szCs w:val="28"/>
        </w:rPr>
      </w:pPr>
    </w:p>
    <w:p w:rsidR="002531BC" w:rsidRPr="005C540D" w:rsidRDefault="002531BC" w:rsidP="002531BC">
      <w:pPr>
        <w:pStyle w:val="ad"/>
        <w:spacing w:after="0"/>
        <w:jc w:val="center"/>
        <w:rPr>
          <w:sz w:val="28"/>
          <w:szCs w:val="28"/>
        </w:rPr>
      </w:pPr>
    </w:p>
    <w:p w:rsidR="002531BC" w:rsidRPr="005C540D" w:rsidRDefault="002531BC" w:rsidP="002531BC">
      <w:pPr>
        <w:pStyle w:val="ad"/>
        <w:spacing w:after="0"/>
        <w:jc w:val="center"/>
        <w:rPr>
          <w:sz w:val="28"/>
          <w:szCs w:val="28"/>
        </w:rPr>
      </w:pPr>
    </w:p>
    <w:p w:rsidR="002531BC" w:rsidRPr="005C540D" w:rsidRDefault="002531BC" w:rsidP="002531BC">
      <w:pPr>
        <w:pStyle w:val="ad"/>
        <w:spacing w:after="0"/>
        <w:jc w:val="center"/>
        <w:rPr>
          <w:sz w:val="28"/>
          <w:szCs w:val="28"/>
        </w:rPr>
      </w:pPr>
    </w:p>
    <w:p w:rsidR="002531BC" w:rsidRPr="005C540D" w:rsidRDefault="002531BC" w:rsidP="002531BC">
      <w:pPr>
        <w:pStyle w:val="ad"/>
        <w:spacing w:after="0"/>
        <w:jc w:val="center"/>
        <w:rPr>
          <w:sz w:val="28"/>
          <w:szCs w:val="28"/>
        </w:rPr>
      </w:pPr>
    </w:p>
    <w:p w:rsidR="002531BC" w:rsidRDefault="002531BC" w:rsidP="002531BC">
      <w:pPr>
        <w:pStyle w:val="ad"/>
        <w:spacing w:after="0"/>
        <w:jc w:val="center"/>
        <w:rPr>
          <w:sz w:val="28"/>
          <w:szCs w:val="28"/>
        </w:rPr>
      </w:pPr>
    </w:p>
    <w:p w:rsidR="002531BC" w:rsidRPr="00FD6070" w:rsidRDefault="00E55AF1" w:rsidP="002531BC">
      <w:pPr>
        <w:pStyle w:val="ad"/>
        <w:spacing w:after="0"/>
        <w:jc w:val="center"/>
      </w:pPr>
      <w:r>
        <w:t>с.</w:t>
      </w:r>
      <w:r w:rsidR="00235797">
        <w:t xml:space="preserve"> </w:t>
      </w:r>
      <w:proofErr w:type="spellStart"/>
      <w:r w:rsidR="006D7805">
        <w:t>Нач</w:t>
      </w:r>
      <w:r w:rsidR="00216491">
        <w:t>ада</w:t>
      </w:r>
      <w:proofErr w:type="spellEnd"/>
    </w:p>
    <w:p w:rsidR="002531BC" w:rsidRDefault="00C63453" w:rsidP="002531BC">
      <w:pPr>
        <w:jc w:val="center"/>
      </w:pPr>
      <w:r>
        <w:t xml:space="preserve"> </w:t>
      </w:r>
      <w:r w:rsidR="002531BC">
        <w:t>201</w:t>
      </w:r>
      <w:r w:rsidR="00537309">
        <w:t>7</w:t>
      </w:r>
      <w:r w:rsidR="002531BC" w:rsidRPr="005C540D">
        <w:t xml:space="preserve"> г.</w:t>
      </w:r>
    </w:p>
    <w:p w:rsidR="002531BC" w:rsidRDefault="002531BC" w:rsidP="008E613A">
      <w:pPr>
        <w:tabs>
          <w:tab w:val="left" w:pos="1134"/>
        </w:tabs>
        <w:jc w:val="center"/>
        <w:rPr>
          <w:b/>
        </w:rPr>
      </w:pPr>
      <w:r>
        <w:br w:type="page"/>
      </w:r>
      <w:r w:rsidRPr="005C540D">
        <w:rPr>
          <w:b/>
        </w:rPr>
        <w:lastRenderedPageBreak/>
        <w:t>1.</w:t>
      </w:r>
      <w:r>
        <w:rPr>
          <w:b/>
        </w:rPr>
        <w:t xml:space="preserve"> </w:t>
      </w:r>
      <w:r w:rsidRPr="005C540D">
        <w:rPr>
          <w:b/>
        </w:rPr>
        <w:t>Общие положения</w:t>
      </w:r>
    </w:p>
    <w:p w:rsidR="000C19AE" w:rsidRPr="005C540D" w:rsidRDefault="000C19AE" w:rsidP="008E613A">
      <w:pPr>
        <w:tabs>
          <w:tab w:val="left" w:pos="1134"/>
        </w:tabs>
        <w:jc w:val="center"/>
        <w:rPr>
          <w:b/>
        </w:rPr>
      </w:pPr>
    </w:p>
    <w:p w:rsidR="00F0142E" w:rsidRDefault="00F0142E" w:rsidP="00F0142E">
      <w:pPr>
        <w:pStyle w:val="ad"/>
        <w:tabs>
          <w:tab w:val="left" w:pos="1134"/>
        </w:tabs>
        <w:autoSpaceDE/>
        <w:autoSpaceDN/>
        <w:spacing w:after="0"/>
        <w:ind w:firstLine="709"/>
        <w:jc w:val="both"/>
      </w:pPr>
      <w:r>
        <w:t xml:space="preserve">1.1. Муниципальное </w:t>
      </w:r>
      <w:r w:rsidR="00E55AF1">
        <w:t>казенное</w:t>
      </w:r>
      <w:r>
        <w:t xml:space="preserve"> </w:t>
      </w:r>
      <w:r w:rsidR="00E55AF1">
        <w:t>обще</w:t>
      </w:r>
      <w:r>
        <w:t xml:space="preserve">образовательное учреждение </w:t>
      </w:r>
      <w:r w:rsidR="000C1A30">
        <w:t>«</w:t>
      </w:r>
      <w:proofErr w:type="spellStart"/>
      <w:r w:rsidR="006D7805">
        <w:t>Нач</w:t>
      </w:r>
      <w:r w:rsidR="00B70EB9">
        <w:t>адинская</w:t>
      </w:r>
      <w:proofErr w:type="spellEnd"/>
      <w:r w:rsidR="000C1A30">
        <w:t xml:space="preserve"> средняя общеобразовательная школа»</w:t>
      </w:r>
      <w:r>
        <w:t xml:space="preserve"> (далее – Школа) является </w:t>
      </w:r>
      <w:r w:rsidR="00E55AF1">
        <w:t>казен</w:t>
      </w:r>
      <w:r>
        <w:t xml:space="preserve">ным </w:t>
      </w:r>
      <w:r w:rsidR="00E55AF1">
        <w:t>обще</w:t>
      </w:r>
      <w:r>
        <w:t>образов</w:t>
      </w:r>
      <w:r>
        <w:t>а</w:t>
      </w:r>
      <w:r>
        <w:t xml:space="preserve">тельным учреждением муниципального района </w:t>
      </w:r>
      <w:r w:rsidR="00E7201F">
        <w:t>«</w:t>
      </w:r>
      <w:proofErr w:type="spellStart"/>
      <w:r w:rsidR="00E7201F">
        <w:t>Тляратинский</w:t>
      </w:r>
      <w:proofErr w:type="spellEnd"/>
      <w:r w:rsidR="00E7201F">
        <w:t xml:space="preserve"> район»</w:t>
      </w:r>
      <w:r w:rsidR="00E55AF1">
        <w:t xml:space="preserve"> Республики Даг</w:t>
      </w:r>
      <w:r w:rsidR="00E55AF1">
        <w:t>е</w:t>
      </w:r>
      <w:r w:rsidR="00E55AF1">
        <w:t>стан</w:t>
      </w:r>
      <w:r>
        <w:t>, реализующим общеобразовательные программы начального общего</w:t>
      </w:r>
      <w:r w:rsidR="00357155">
        <w:t>,</w:t>
      </w:r>
      <w:r>
        <w:t xml:space="preserve"> основного о</w:t>
      </w:r>
      <w:r>
        <w:t>б</w:t>
      </w:r>
      <w:r>
        <w:t xml:space="preserve">щего </w:t>
      </w:r>
      <w:r w:rsidR="00357155">
        <w:t xml:space="preserve">и среднего общего </w:t>
      </w:r>
      <w:r>
        <w:t>образования.</w:t>
      </w:r>
    </w:p>
    <w:p w:rsidR="00F0142E" w:rsidRPr="00EA7034" w:rsidRDefault="00F0142E" w:rsidP="00F0142E">
      <w:pPr>
        <w:pStyle w:val="ad"/>
        <w:tabs>
          <w:tab w:val="left" w:pos="1134"/>
        </w:tabs>
        <w:autoSpaceDE/>
        <w:autoSpaceDN/>
        <w:spacing w:after="0"/>
        <w:ind w:firstLine="709"/>
        <w:jc w:val="both"/>
      </w:pPr>
      <w:r>
        <w:t xml:space="preserve">1.2. </w:t>
      </w:r>
      <w:r w:rsidRPr="00EA7034">
        <w:t xml:space="preserve">Школа зарегистрирована администрацией </w:t>
      </w:r>
      <w:proofErr w:type="spellStart"/>
      <w:r w:rsidR="00E808D9" w:rsidRPr="00245AB4">
        <w:t>Тляратинского</w:t>
      </w:r>
      <w:proofErr w:type="spellEnd"/>
      <w:r w:rsidR="00E808D9" w:rsidRPr="00245AB4">
        <w:t xml:space="preserve"> района</w:t>
      </w:r>
      <w:r w:rsidRPr="00EA7034">
        <w:t xml:space="preserve"> (регистрац</w:t>
      </w:r>
      <w:r w:rsidRPr="00EA7034">
        <w:t>и</w:t>
      </w:r>
      <w:r w:rsidRPr="00EA7034">
        <w:t xml:space="preserve">онный номер свидетельства </w:t>
      </w:r>
      <w:r w:rsidR="00E3752A">
        <w:t>о государственной регистрации №</w:t>
      </w:r>
      <w:r w:rsidR="00E3752A" w:rsidRPr="00E3752A">
        <w:t>34</w:t>
      </w:r>
      <w:r w:rsidRPr="00EA7034">
        <w:t xml:space="preserve">). Наименование Школы при регистрации: Муниципальное образовательное учреждение </w:t>
      </w:r>
      <w:r w:rsidR="000C1A30">
        <w:t>«</w:t>
      </w:r>
      <w:proofErr w:type="spellStart"/>
      <w:r w:rsidR="006D7805">
        <w:t>Нач</w:t>
      </w:r>
      <w:r w:rsidR="00B70EB9">
        <w:t>адинская</w:t>
      </w:r>
      <w:proofErr w:type="spellEnd"/>
      <w:r w:rsidR="000C1A30">
        <w:t xml:space="preserve"> средняя общеобразовательная школа»</w:t>
      </w:r>
      <w:r w:rsidRPr="00EA7034">
        <w:t xml:space="preserve">. </w:t>
      </w:r>
    </w:p>
    <w:p w:rsidR="00F0142E" w:rsidRPr="00EA7034" w:rsidRDefault="00F0142E" w:rsidP="00F0142E">
      <w:pPr>
        <w:tabs>
          <w:tab w:val="left" w:pos="709"/>
        </w:tabs>
        <w:ind w:firstLine="709"/>
        <w:jc w:val="both"/>
      </w:pPr>
      <w:r w:rsidRPr="00EA7034">
        <w:t xml:space="preserve">Школа переименована в Муниципальное </w:t>
      </w:r>
      <w:r w:rsidR="004D7C8B" w:rsidRPr="00EA7034">
        <w:t>казенное</w:t>
      </w:r>
      <w:r w:rsidRPr="00EA7034">
        <w:t xml:space="preserve"> </w:t>
      </w:r>
      <w:r w:rsidR="00890276" w:rsidRPr="00EA7034">
        <w:t>обще</w:t>
      </w:r>
      <w:r w:rsidRPr="00EA7034">
        <w:t>образовательное учрежд</w:t>
      </w:r>
      <w:r w:rsidRPr="00EA7034">
        <w:t>е</w:t>
      </w:r>
      <w:r w:rsidRPr="00EA7034">
        <w:t xml:space="preserve">ние </w:t>
      </w:r>
      <w:r w:rsidR="000C1A30">
        <w:t>«</w:t>
      </w:r>
      <w:proofErr w:type="spellStart"/>
      <w:r w:rsidR="006D7805">
        <w:t>Нач</w:t>
      </w:r>
      <w:r w:rsidR="00B70EB9">
        <w:t>адинская</w:t>
      </w:r>
      <w:proofErr w:type="spellEnd"/>
      <w:r w:rsidR="000C1A30">
        <w:t xml:space="preserve"> средняя общеобразовательная школа»</w:t>
      </w:r>
      <w:r w:rsidR="004D7C8B" w:rsidRPr="00EA7034">
        <w:t xml:space="preserve"> </w:t>
      </w:r>
      <w:r w:rsidRPr="00EA7034">
        <w:t xml:space="preserve"> (постановление администрации</w:t>
      </w:r>
      <w:r w:rsidR="00F048B8" w:rsidRPr="00EA7034">
        <w:t xml:space="preserve"> № </w:t>
      </w:r>
      <w:r w:rsidR="00CD7CA9">
        <w:t>069 от 11</w:t>
      </w:r>
      <w:r w:rsidR="004F40B3" w:rsidRPr="00EA7034">
        <w:t>.10.2011 г.</w:t>
      </w:r>
      <w:r w:rsidRPr="00EA7034">
        <w:t>).</w:t>
      </w:r>
    </w:p>
    <w:p w:rsidR="00F0142E" w:rsidRDefault="00F0142E" w:rsidP="00F0142E">
      <w:pPr>
        <w:tabs>
          <w:tab w:val="left" w:pos="709"/>
        </w:tabs>
        <w:ind w:firstLine="709"/>
        <w:jc w:val="both"/>
      </w:pPr>
      <w:r w:rsidRPr="00EA7034">
        <w:t xml:space="preserve">1.3. </w:t>
      </w:r>
      <w:proofErr w:type="gramStart"/>
      <w:r w:rsidRPr="00EA7034">
        <w:t>Школа является некоммерческой</w:t>
      </w:r>
      <w:r w:rsidRPr="005B3957">
        <w:t xml:space="preserve"> организацией, созданной для оказания услуг в целях обеспечения реализации предусмотренных законодательством Российской Федер</w:t>
      </w:r>
      <w:r w:rsidRPr="005B3957">
        <w:t>а</w:t>
      </w:r>
      <w:r w:rsidRPr="005B3957">
        <w:t>ции полномочий</w:t>
      </w:r>
      <w:r>
        <w:t xml:space="preserve"> органов местного самоуправления</w:t>
      </w:r>
      <w:r w:rsidRPr="005B3957">
        <w:t xml:space="preserve"> в сфере образования: предоставление общедоступного и бесплатного начального общего, основного общего </w:t>
      </w:r>
      <w:r w:rsidR="005B3FFF">
        <w:t xml:space="preserve">и среднего общего </w:t>
      </w:r>
      <w:r w:rsidRPr="005B3957">
        <w:t>образования по основным общеобразовательным программам.</w:t>
      </w:r>
      <w:proofErr w:type="gramEnd"/>
    </w:p>
    <w:p w:rsidR="00F0142E" w:rsidRPr="005B3957" w:rsidRDefault="00F0142E" w:rsidP="00F0142E">
      <w:pPr>
        <w:tabs>
          <w:tab w:val="left" w:pos="709"/>
        </w:tabs>
        <w:ind w:firstLine="709"/>
        <w:jc w:val="both"/>
      </w:pPr>
      <w:r>
        <w:t xml:space="preserve">1.4. </w:t>
      </w:r>
      <w:r w:rsidRPr="005B3957">
        <w:t>Статус Школы:</w:t>
      </w:r>
    </w:p>
    <w:p w:rsidR="00F0142E" w:rsidRPr="00D156DA" w:rsidRDefault="00F0142E" w:rsidP="006F5E3B">
      <w:pPr>
        <w:widowControl w:val="0"/>
        <w:tabs>
          <w:tab w:val="left" w:pos="1134"/>
        </w:tabs>
        <w:suppressAutoHyphens/>
        <w:autoSpaceDN/>
        <w:ind w:right="11" w:firstLine="720"/>
        <w:jc w:val="both"/>
      </w:pPr>
      <w:r w:rsidRPr="00D156DA">
        <w:t>тип – общеобразовательное учреждение (</w:t>
      </w:r>
      <w:r w:rsidR="005B3FFF">
        <w:t>среднего</w:t>
      </w:r>
      <w:r w:rsidRPr="00D156DA">
        <w:t xml:space="preserve"> общего образования);</w:t>
      </w:r>
    </w:p>
    <w:p w:rsidR="00BC2C2D" w:rsidRDefault="00F0142E" w:rsidP="00BC2C2D">
      <w:pPr>
        <w:tabs>
          <w:tab w:val="left" w:pos="1134"/>
        </w:tabs>
        <w:ind w:firstLine="709"/>
        <w:jc w:val="both"/>
      </w:pPr>
      <w:r>
        <w:t>При государственной аккредитации Школы устанавливается ее государственный статус, подтверждающий или изменяющий тип и (или) вид Школы.</w:t>
      </w:r>
    </w:p>
    <w:p w:rsidR="00F0142E" w:rsidRPr="006651AA" w:rsidRDefault="00BC2C2D" w:rsidP="00BC2C2D">
      <w:pPr>
        <w:tabs>
          <w:tab w:val="left" w:pos="1134"/>
        </w:tabs>
        <w:ind w:firstLine="709"/>
        <w:jc w:val="both"/>
      </w:pPr>
      <w:r>
        <w:t xml:space="preserve">1.5. </w:t>
      </w:r>
      <w:r w:rsidR="00F0142E" w:rsidRPr="006651AA">
        <w:t xml:space="preserve">Официальное полное наименование Школы: Муниципальное </w:t>
      </w:r>
      <w:r w:rsidR="00890276">
        <w:t>казенное общ</w:t>
      </w:r>
      <w:r w:rsidR="00890276">
        <w:t>е</w:t>
      </w:r>
      <w:r w:rsidR="00F0142E" w:rsidRPr="006651AA">
        <w:t xml:space="preserve">образовательное учреждение </w:t>
      </w:r>
      <w:r w:rsidR="000C1A30">
        <w:t>«</w:t>
      </w:r>
      <w:proofErr w:type="spellStart"/>
      <w:r w:rsidR="00B70EB9">
        <w:t>Мазадинская</w:t>
      </w:r>
      <w:proofErr w:type="spellEnd"/>
      <w:r w:rsidR="000C1A30">
        <w:t xml:space="preserve"> средняя общеобразовательная школа»</w:t>
      </w:r>
      <w:r w:rsidR="00F0142E" w:rsidRPr="006651AA">
        <w:t>.</w:t>
      </w:r>
    </w:p>
    <w:p w:rsidR="00F0142E" w:rsidRPr="006651AA" w:rsidRDefault="00F0142E" w:rsidP="00F0142E">
      <w:pPr>
        <w:pStyle w:val="ad"/>
        <w:tabs>
          <w:tab w:val="left" w:pos="1134"/>
        </w:tabs>
        <w:spacing w:after="0"/>
        <w:ind w:firstLine="709"/>
        <w:jc w:val="both"/>
      </w:pPr>
      <w:r w:rsidRPr="006651AA">
        <w:t>Официальное сокращенное наименование Школы: М</w:t>
      </w:r>
      <w:r w:rsidR="00890276">
        <w:t>К</w:t>
      </w:r>
      <w:r w:rsidRPr="006651AA">
        <w:t xml:space="preserve">ОУ </w:t>
      </w:r>
      <w:r w:rsidR="005B3FFF">
        <w:t>«</w:t>
      </w:r>
      <w:proofErr w:type="spellStart"/>
      <w:r w:rsidR="006D7805">
        <w:t>Нач</w:t>
      </w:r>
      <w:r w:rsidR="00B70EB9">
        <w:t>адинская</w:t>
      </w:r>
      <w:proofErr w:type="spellEnd"/>
      <w:r w:rsidR="00DF2291">
        <w:t xml:space="preserve"> </w:t>
      </w:r>
      <w:r w:rsidR="005B3FFF">
        <w:t xml:space="preserve"> С</w:t>
      </w:r>
      <w:r w:rsidRPr="006651AA">
        <w:t>ОШ</w:t>
      </w:r>
      <w:r w:rsidR="00890276">
        <w:t>»</w:t>
      </w:r>
      <w:r w:rsidRPr="006651AA">
        <w:t>.</w:t>
      </w:r>
    </w:p>
    <w:p w:rsidR="00F0142E" w:rsidRPr="006651AA" w:rsidRDefault="00F0142E" w:rsidP="00F0142E">
      <w:pPr>
        <w:pStyle w:val="ad"/>
        <w:tabs>
          <w:tab w:val="left" w:pos="1134"/>
        </w:tabs>
        <w:spacing w:after="0"/>
        <w:ind w:firstLine="709"/>
        <w:jc w:val="both"/>
      </w:pPr>
      <w:r w:rsidRPr="006651AA">
        <w:t>Местонахождение Школы:</w:t>
      </w:r>
    </w:p>
    <w:p w:rsidR="00F0142E" w:rsidRPr="006651AA" w:rsidRDefault="00F0142E" w:rsidP="00F0142E">
      <w:pPr>
        <w:pStyle w:val="ad"/>
        <w:tabs>
          <w:tab w:val="left" w:pos="1134"/>
        </w:tabs>
        <w:spacing w:after="0"/>
        <w:ind w:firstLine="709"/>
        <w:jc w:val="both"/>
      </w:pPr>
      <w:r w:rsidRPr="006651AA">
        <w:t xml:space="preserve">Юридический адрес Школы: </w:t>
      </w:r>
      <w:r w:rsidR="00890276">
        <w:t>368</w:t>
      </w:r>
      <w:r w:rsidR="00B70EB9">
        <w:t>422</w:t>
      </w:r>
      <w:r w:rsidRPr="006651AA">
        <w:t xml:space="preserve">, </w:t>
      </w:r>
      <w:proofErr w:type="spellStart"/>
      <w:r w:rsidR="00890276">
        <w:t>с</w:t>
      </w:r>
      <w:proofErr w:type="gramStart"/>
      <w:r w:rsidR="00890276">
        <w:t>.</w:t>
      </w:r>
      <w:r w:rsidR="006B0032">
        <w:t>Н</w:t>
      </w:r>
      <w:proofErr w:type="gramEnd"/>
      <w:r w:rsidR="006B0032">
        <w:t>ач</w:t>
      </w:r>
      <w:r w:rsidR="00B70EB9">
        <w:t>ада</w:t>
      </w:r>
      <w:proofErr w:type="spellEnd"/>
      <w:r w:rsidR="00817762">
        <w:t>,</w:t>
      </w:r>
      <w:r w:rsidR="006B0032">
        <w:t xml:space="preserve"> </w:t>
      </w:r>
      <w:proofErr w:type="spellStart"/>
      <w:r w:rsidR="006B0032">
        <w:t>ул.Р</w:t>
      </w:r>
      <w:proofErr w:type="spellEnd"/>
      <w:r w:rsidR="006B0032">
        <w:t xml:space="preserve"> Алиева</w:t>
      </w:r>
      <w:r w:rsidR="00817762">
        <w:t xml:space="preserve"> </w:t>
      </w:r>
      <w:proofErr w:type="spellStart"/>
      <w:r w:rsidR="007B30E2">
        <w:t>Тляратинский</w:t>
      </w:r>
      <w:proofErr w:type="spellEnd"/>
      <w:r w:rsidR="001A2A45">
        <w:t xml:space="preserve"> </w:t>
      </w:r>
      <w:r w:rsidR="00890276">
        <w:t>район РД</w:t>
      </w:r>
      <w:r w:rsidRPr="006651AA">
        <w:t>;</w:t>
      </w:r>
    </w:p>
    <w:p w:rsidR="00890276" w:rsidRDefault="00F0142E" w:rsidP="00BC2C2D">
      <w:pPr>
        <w:tabs>
          <w:tab w:val="left" w:pos="1134"/>
        </w:tabs>
        <w:ind w:firstLine="709"/>
        <w:jc w:val="both"/>
      </w:pPr>
      <w:r w:rsidRPr="006651AA">
        <w:t xml:space="preserve">Фактический адрес: </w:t>
      </w:r>
      <w:r w:rsidR="00890276">
        <w:t>368</w:t>
      </w:r>
      <w:r w:rsidR="00B70EB9">
        <w:t>422</w:t>
      </w:r>
      <w:r w:rsidR="00890276" w:rsidRPr="006651AA">
        <w:t xml:space="preserve">, </w:t>
      </w:r>
      <w:proofErr w:type="spellStart"/>
      <w:r w:rsidR="006B0032">
        <w:t>сНач</w:t>
      </w:r>
      <w:r w:rsidR="00B70EB9">
        <w:t>ада</w:t>
      </w:r>
      <w:proofErr w:type="spellEnd"/>
      <w:r w:rsidR="00817762">
        <w:t>,</w:t>
      </w:r>
      <w:r w:rsidR="001A2A45" w:rsidRPr="001A2A45">
        <w:t xml:space="preserve"> </w:t>
      </w:r>
      <w:proofErr w:type="spellStart"/>
      <w:r w:rsidR="006B0032">
        <w:t>ул</w:t>
      </w:r>
      <w:proofErr w:type="gramStart"/>
      <w:r w:rsidR="006B0032">
        <w:t>.Р</w:t>
      </w:r>
      <w:proofErr w:type="spellEnd"/>
      <w:proofErr w:type="gramEnd"/>
      <w:r w:rsidR="006B0032">
        <w:t xml:space="preserve"> Алиева </w:t>
      </w:r>
      <w:r w:rsidR="001A2A45">
        <w:t xml:space="preserve"> </w:t>
      </w:r>
      <w:r w:rsidR="00890276">
        <w:t xml:space="preserve"> </w:t>
      </w:r>
      <w:proofErr w:type="spellStart"/>
      <w:r w:rsidR="007B30E2">
        <w:t>Тляратинский</w:t>
      </w:r>
      <w:r w:rsidR="00890276">
        <w:t>район</w:t>
      </w:r>
      <w:proofErr w:type="spellEnd"/>
      <w:r w:rsidR="00890276">
        <w:t xml:space="preserve"> РД</w:t>
      </w:r>
      <w:r w:rsidR="00890276" w:rsidRPr="006651AA">
        <w:t>;</w:t>
      </w:r>
    </w:p>
    <w:p w:rsidR="00890276" w:rsidRDefault="00BC2C2D" w:rsidP="00BC2C2D">
      <w:pPr>
        <w:tabs>
          <w:tab w:val="left" w:pos="1134"/>
        </w:tabs>
        <w:ind w:firstLine="709"/>
        <w:jc w:val="both"/>
      </w:pPr>
      <w:r>
        <w:t xml:space="preserve">1.6. </w:t>
      </w:r>
      <w:r w:rsidR="00F0142E" w:rsidRPr="00C01A48">
        <w:t>Учредителем Школы и собственником имущества Школы явля</w:t>
      </w:r>
      <w:r w:rsidR="00F0142E">
        <w:t>ется муниц</w:t>
      </w:r>
      <w:r w:rsidR="00F0142E">
        <w:t>и</w:t>
      </w:r>
      <w:r w:rsidR="00F0142E">
        <w:t>пальн</w:t>
      </w:r>
      <w:r w:rsidR="00890276">
        <w:t xml:space="preserve">ый район </w:t>
      </w:r>
      <w:r w:rsidR="00E808D9">
        <w:t>«</w:t>
      </w:r>
      <w:proofErr w:type="spellStart"/>
      <w:r w:rsidR="00E808D9">
        <w:t>Тляратинский</w:t>
      </w:r>
      <w:proofErr w:type="spellEnd"/>
      <w:r w:rsidR="00E808D9">
        <w:t xml:space="preserve"> район»</w:t>
      </w:r>
      <w:r w:rsidR="00890276">
        <w:t>.</w:t>
      </w:r>
      <w:r w:rsidR="00F0142E">
        <w:t xml:space="preserve"> </w:t>
      </w:r>
    </w:p>
    <w:p w:rsidR="00F0142E" w:rsidRPr="00C01A48" w:rsidRDefault="00BC2C2D" w:rsidP="00BC2C2D">
      <w:pPr>
        <w:tabs>
          <w:tab w:val="left" w:pos="1134"/>
        </w:tabs>
        <w:ind w:firstLine="709"/>
        <w:jc w:val="both"/>
      </w:pPr>
      <w:r>
        <w:t xml:space="preserve">1.7. </w:t>
      </w:r>
      <w:r w:rsidR="00F0142E" w:rsidRPr="00C01A48">
        <w:t xml:space="preserve">Функции и полномочия </w:t>
      </w:r>
      <w:r w:rsidR="00F0142E">
        <w:t>у</w:t>
      </w:r>
      <w:r w:rsidR="00F0142E" w:rsidRPr="00C01A48">
        <w:t xml:space="preserve">чредителя, собственника имущества, находящегося в оперативном управлении </w:t>
      </w:r>
      <w:r w:rsidR="00F0142E" w:rsidRPr="00F57FC1">
        <w:t>Школы</w:t>
      </w:r>
      <w:r w:rsidR="00F0142E" w:rsidRPr="00C01A48">
        <w:t xml:space="preserve"> от им</w:t>
      </w:r>
      <w:r w:rsidR="00F0142E">
        <w:t xml:space="preserve">ени муниципального </w:t>
      </w:r>
      <w:r w:rsidR="00890276">
        <w:t xml:space="preserve">района </w:t>
      </w:r>
      <w:r w:rsidR="000C1A30">
        <w:t>«</w:t>
      </w:r>
      <w:proofErr w:type="spellStart"/>
      <w:r w:rsidR="000C1A30">
        <w:t>Тляратинский</w:t>
      </w:r>
      <w:proofErr w:type="spellEnd"/>
      <w:r w:rsidR="000C1A30">
        <w:t xml:space="preserve"> рай</w:t>
      </w:r>
      <w:r w:rsidR="00081F3C">
        <w:t>он»</w:t>
      </w:r>
      <w:r w:rsidR="00890276">
        <w:t xml:space="preserve"> осуществляет</w:t>
      </w:r>
      <w:r w:rsidR="00F0142E" w:rsidRPr="00C01A48">
        <w:t xml:space="preserve"> </w:t>
      </w:r>
      <w:r w:rsidR="0013044E">
        <w:t xml:space="preserve">Управление образования </w:t>
      </w:r>
      <w:r w:rsidR="00F0142E" w:rsidRPr="00C01A48">
        <w:t xml:space="preserve">администрация муниципального района </w:t>
      </w:r>
      <w:r w:rsidR="000C1A30">
        <w:t>«</w:t>
      </w:r>
      <w:proofErr w:type="spellStart"/>
      <w:r w:rsidR="000C1A30">
        <w:t>Тляр</w:t>
      </w:r>
      <w:r w:rsidR="000C1A30">
        <w:t>а</w:t>
      </w:r>
      <w:r w:rsidR="00081F3C">
        <w:t>тинский</w:t>
      </w:r>
      <w:proofErr w:type="spellEnd"/>
      <w:r w:rsidR="00081F3C">
        <w:t xml:space="preserve"> район»</w:t>
      </w:r>
      <w:r w:rsidR="00F0142E" w:rsidRPr="00C01A48">
        <w:t xml:space="preserve"> </w:t>
      </w:r>
      <w:r w:rsidR="004F40B3">
        <w:t xml:space="preserve">согласно решению Районного собрания депутатов от 25.11.2012 г. №11 </w:t>
      </w:r>
      <w:r w:rsidR="00F0142E" w:rsidRPr="00C01A48">
        <w:t>(далее - Учредитель).</w:t>
      </w:r>
    </w:p>
    <w:p w:rsidR="00890276" w:rsidRDefault="00F0142E" w:rsidP="00BC2C2D">
      <w:pPr>
        <w:tabs>
          <w:tab w:val="left" w:pos="0"/>
        </w:tabs>
        <w:ind w:firstLine="709"/>
        <w:jc w:val="both"/>
      </w:pPr>
      <w:r>
        <w:t xml:space="preserve">Местонахождение Учредителя: </w:t>
      </w:r>
      <w:r w:rsidR="00081F3C">
        <w:t>36842</w:t>
      </w:r>
      <w:r w:rsidR="00890276">
        <w:t>0</w:t>
      </w:r>
      <w:r>
        <w:t xml:space="preserve">, </w:t>
      </w:r>
      <w:r w:rsidR="00890276">
        <w:t>с.</w:t>
      </w:r>
      <w:r w:rsidR="006569AD">
        <w:t xml:space="preserve"> </w:t>
      </w:r>
      <w:r w:rsidR="00890276">
        <w:t xml:space="preserve"> </w:t>
      </w:r>
      <w:r w:rsidR="00081F3C">
        <w:t>Тлярата</w:t>
      </w:r>
      <w:r w:rsidR="00890276">
        <w:t xml:space="preserve"> </w:t>
      </w:r>
      <w:proofErr w:type="spellStart"/>
      <w:r w:rsidR="00E808D9">
        <w:t>Тляратинского</w:t>
      </w:r>
      <w:proofErr w:type="spellEnd"/>
      <w:r w:rsidR="00E808D9">
        <w:t xml:space="preserve"> района</w:t>
      </w:r>
      <w:r w:rsidR="00890276">
        <w:t xml:space="preserve"> РД.</w:t>
      </w:r>
    </w:p>
    <w:p w:rsidR="00BC2C2D" w:rsidRDefault="00BC2C2D" w:rsidP="00BC2C2D">
      <w:pPr>
        <w:tabs>
          <w:tab w:val="left" w:pos="0"/>
        </w:tabs>
        <w:ind w:firstLine="709"/>
        <w:jc w:val="both"/>
      </w:pPr>
      <w:r>
        <w:t xml:space="preserve">1.8. </w:t>
      </w:r>
      <w:proofErr w:type="gramStart"/>
      <w:r w:rsidR="00F0142E">
        <w:t>Школа в своей деятельности руководствуется Конституцией Российской Фед</w:t>
      </w:r>
      <w:r w:rsidR="00F0142E">
        <w:t>е</w:t>
      </w:r>
      <w:r w:rsidR="00F0142E">
        <w:t xml:space="preserve">рации, Законом Российской Федерации «Об образовании», </w:t>
      </w:r>
      <w:r w:rsidR="00C10D33">
        <w:t xml:space="preserve">Законом Республики Дагестан «Об образовании», </w:t>
      </w:r>
      <w:r w:rsidR="00F0142E">
        <w:t>Федеральными законами, указами и распоряжениями Президента Ро</w:t>
      </w:r>
      <w:r w:rsidR="00F0142E">
        <w:t>с</w:t>
      </w:r>
      <w:r w:rsidR="00F0142E">
        <w:t>сийской Федерации, распоряжениями и постановлениями Правительства Российской Ф</w:t>
      </w:r>
      <w:r w:rsidR="00F0142E">
        <w:t>е</w:t>
      </w:r>
      <w:r w:rsidR="00F0142E">
        <w:t xml:space="preserve">дерации, </w:t>
      </w:r>
      <w:r w:rsidR="00F0142E" w:rsidRPr="005B3957">
        <w:t>приказами</w:t>
      </w:r>
      <w:r w:rsidR="00F0142E" w:rsidRPr="00770AA9">
        <w:rPr>
          <w:b/>
        </w:rPr>
        <w:t xml:space="preserve"> </w:t>
      </w:r>
      <w:r w:rsidR="00F0142E">
        <w:t>Министерства образования и науки Российской Федерации, норм</w:t>
      </w:r>
      <w:r w:rsidR="00F0142E">
        <w:t>а</w:t>
      </w:r>
      <w:r w:rsidR="00F0142E">
        <w:t xml:space="preserve">тивными правовыми актами </w:t>
      </w:r>
      <w:r w:rsidR="00890276">
        <w:t>Республики Дагестан</w:t>
      </w:r>
      <w:r w:rsidR="00F0142E">
        <w:t xml:space="preserve"> и муниципальными </w:t>
      </w:r>
      <w:r w:rsidR="00F0142E" w:rsidRPr="00770AA9">
        <w:t>нормативными пр</w:t>
      </w:r>
      <w:r w:rsidR="00F0142E" w:rsidRPr="00770AA9">
        <w:t>а</w:t>
      </w:r>
      <w:r w:rsidR="00F0142E" w:rsidRPr="00770AA9">
        <w:t>вовыми</w:t>
      </w:r>
      <w:r w:rsidR="00F0142E">
        <w:t xml:space="preserve"> актами, решениями районного орган</w:t>
      </w:r>
      <w:r w:rsidR="00890276">
        <w:t>а</w:t>
      </w:r>
      <w:r w:rsidR="00F0142E">
        <w:t>, осуществляющ</w:t>
      </w:r>
      <w:r w:rsidR="00890276">
        <w:t>его</w:t>
      </w:r>
      <w:r w:rsidR="00F0142E">
        <w:t xml:space="preserve"> управление в сфере о</w:t>
      </w:r>
      <w:r w:rsidR="00F0142E">
        <w:t>б</w:t>
      </w:r>
      <w:r w:rsidR="00F0142E">
        <w:t>разования, Типовым положением об</w:t>
      </w:r>
      <w:proofErr w:type="gramEnd"/>
      <w:r w:rsidR="00F0142E">
        <w:t xml:space="preserve"> общеобразова</w:t>
      </w:r>
      <w:r w:rsidR="00C10D33">
        <w:t xml:space="preserve">тельном </w:t>
      </w:r>
      <w:proofErr w:type="gramStart"/>
      <w:r w:rsidR="00C10D33">
        <w:t>учреждении</w:t>
      </w:r>
      <w:proofErr w:type="gramEnd"/>
      <w:r w:rsidR="00F0142E">
        <w:t>, настоящим Уст</w:t>
      </w:r>
      <w:r w:rsidR="00F0142E">
        <w:t>а</w:t>
      </w:r>
      <w:r w:rsidR="00F0142E">
        <w:t>вом и другими нормативными правовыми документами.</w:t>
      </w:r>
    </w:p>
    <w:p w:rsidR="00F0142E" w:rsidRDefault="00BC2C2D" w:rsidP="00BC2C2D">
      <w:pPr>
        <w:tabs>
          <w:tab w:val="left" w:pos="0"/>
        </w:tabs>
        <w:ind w:firstLine="709"/>
        <w:jc w:val="both"/>
      </w:pPr>
      <w:r>
        <w:t xml:space="preserve">1.9. </w:t>
      </w:r>
      <w:r w:rsidR="00F0142E">
        <w:t>Школа является юридическим лицом, создается и регистрируется в соотве</w:t>
      </w:r>
      <w:r w:rsidR="00F0142E">
        <w:t>т</w:t>
      </w:r>
      <w:r w:rsidR="00F0142E">
        <w:t>ствии с законодательством Российской Федерации, имеет самостоятельный баланс, а та</w:t>
      </w:r>
      <w:r w:rsidR="00F0142E">
        <w:t>к</w:t>
      </w:r>
      <w:r w:rsidR="00F0142E">
        <w:t xml:space="preserve">же печать с изображением герба </w:t>
      </w:r>
      <w:r w:rsidR="00EC4C29">
        <w:t>Российской Федерации</w:t>
      </w:r>
      <w:r w:rsidR="00AB6136">
        <w:t>,</w:t>
      </w:r>
      <w:r w:rsidR="00F0142E">
        <w:t xml:space="preserve"> содержащую свое полное офиц</w:t>
      </w:r>
      <w:r w:rsidR="00F0142E">
        <w:t>и</w:t>
      </w:r>
      <w:r w:rsidR="00F0142E">
        <w:t>альное наименование и наименование Учредителя, необходимые для осуществления де</w:t>
      </w:r>
      <w:r w:rsidR="00F0142E">
        <w:t>я</w:t>
      </w:r>
      <w:r w:rsidR="00F0142E">
        <w:t>тельности штампы и бланки, символику и другие средства индивидуализации.</w:t>
      </w:r>
    </w:p>
    <w:p w:rsidR="00F0142E" w:rsidRDefault="00F0142E" w:rsidP="00F0142E">
      <w:pPr>
        <w:tabs>
          <w:tab w:val="left" w:pos="709"/>
        </w:tabs>
        <w:ind w:firstLine="709"/>
        <w:jc w:val="both"/>
      </w:pPr>
      <w:r>
        <w:lastRenderedPageBreak/>
        <w:t xml:space="preserve">Школа приобретает от своего имени имущественные и личные неимущественные права, </w:t>
      </w:r>
      <w:proofErr w:type="gramStart"/>
      <w:r>
        <w:t>несет обязанности</w:t>
      </w:r>
      <w:proofErr w:type="gramEnd"/>
      <w:r>
        <w:t>, выступает истцом и ответчиком в суде в соответствии с закон</w:t>
      </w:r>
      <w:r>
        <w:t>о</w:t>
      </w:r>
      <w:r>
        <w:t>дательством Российской Федерации.</w:t>
      </w:r>
    </w:p>
    <w:p w:rsidR="00BC2C2D" w:rsidRDefault="00F0142E" w:rsidP="00BC2C2D">
      <w:pPr>
        <w:tabs>
          <w:tab w:val="left" w:pos="709"/>
        </w:tabs>
        <w:ind w:firstLine="709"/>
        <w:jc w:val="both"/>
      </w:pPr>
      <w:r>
        <w:t xml:space="preserve">Школа имеет лицевые счета в территориальном органе Федерального казначейства и в </w:t>
      </w:r>
      <w:r w:rsidR="006F5E3B">
        <w:t>Ф</w:t>
      </w:r>
      <w:r>
        <w:t xml:space="preserve">инансовом управлении администрации муниципального района </w:t>
      </w:r>
      <w:r w:rsidR="000C1A30">
        <w:t>«</w:t>
      </w:r>
      <w:proofErr w:type="spellStart"/>
      <w:r w:rsidR="000C1A30">
        <w:t>Тляратинский</w:t>
      </w:r>
      <w:proofErr w:type="spellEnd"/>
      <w:r w:rsidR="000C1A30">
        <w:t xml:space="preserve"> ра</w:t>
      </w:r>
      <w:r w:rsidR="000C1A30">
        <w:t>й</w:t>
      </w:r>
      <w:r w:rsidR="00081F3C">
        <w:t>он»</w:t>
      </w:r>
      <w:r w:rsidR="00890276">
        <w:t xml:space="preserve"> Республики Дагестан</w:t>
      </w:r>
      <w:r>
        <w:t>.</w:t>
      </w:r>
    </w:p>
    <w:p w:rsidR="00F0142E" w:rsidRDefault="00BC2C2D" w:rsidP="00BC2C2D">
      <w:pPr>
        <w:tabs>
          <w:tab w:val="left" w:pos="709"/>
        </w:tabs>
        <w:ind w:firstLine="709"/>
        <w:jc w:val="both"/>
      </w:pPr>
      <w:r>
        <w:t xml:space="preserve">1.10. </w:t>
      </w:r>
      <w:proofErr w:type="gramStart"/>
      <w:r w:rsidR="00F0142E">
        <w:t>Школа отвечает по своим обязательствам всем находящимся у нее на праве оперативного управления имуществом, как закрепленным за ней собственником имущ</w:t>
      </w:r>
      <w:r w:rsidR="00F0142E">
        <w:t>е</w:t>
      </w:r>
      <w:r w:rsidR="00F0142E">
        <w:t>ства, так и приобретенным за счет доходов, полученных от приносящей доход деятельн</w:t>
      </w:r>
      <w:r w:rsidR="00F0142E">
        <w:t>о</w:t>
      </w:r>
      <w:r w:rsidR="00F0142E">
        <w:t>сти, за исключением особо ценного движимого имущества, закрепленного за Школой со</w:t>
      </w:r>
      <w:r w:rsidR="00F0142E">
        <w:t>б</w:t>
      </w:r>
      <w:r w:rsidR="00F0142E">
        <w:t>ственником этого имущества или приобретенного Школой за счет выделенных собстве</w:t>
      </w:r>
      <w:r w:rsidR="00F0142E">
        <w:t>н</w:t>
      </w:r>
      <w:r w:rsidR="00F0142E">
        <w:t>ником имущества Школы средств, а также недвижимого имущества.</w:t>
      </w:r>
      <w:proofErr w:type="gramEnd"/>
      <w:r w:rsidR="00F0142E">
        <w:t xml:space="preserve"> Собственник имущ</w:t>
      </w:r>
      <w:r w:rsidR="00F0142E">
        <w:t>е</w:t>
      </w:r>
      <w:r w:rsidR="00F0142E">
        <w:t>ства Школы не несет ответственности по обязательствам Школы.</w:t>
      </w:r>
    </w:p>
    <w:p w:rsidR="00F0142E" w:rsidRDefault="00F0142E" w:rsidP="00F0142E">
      <w:pPr>
        <w:tabs>
          <w:tab w:val="left" w:pos="709"/>
        </w:tabs>
        <w:ind w:firstLine="709"/>
        <w:jc w:val="both"/>
      </w:pPr>
      <w:r>
        <w:t>Школа обеспечивает  исполнение своих обязатель</w:t>
      </w:r>
      <w:proofErr w:type="gramStart"/>
      <w:r>
        <w:t>ств в пр</w:t>
      </w:r>
      <w:proofErr w:type="gramEnd"/>
      <w:r>
        <w:t>еделах</w:t>
      </w:r>
      <w:r w:rsidR="00890276">
        <w:t>,</w:t>
      </w:r>
      <w:r>
        <w:t xml:space="preserve"> доведенных до нее бюджетных ассигнований и средств, полученных от осуществления приносящей д</w:t>
      </w:r>
      <w:r>
        <w:t>о</w:t>
      </w:r>
      <w:r>
        <w:t>ход деятельности, предусмотренной настоящим Уставом.</w:t>
      </w:r>
    </w:p>
    <w:p w:rsidR="00F0142E" w:rsidRDefault="00F0142E" w:rsidP="00F0142E">
      <w:pPr>
        <w:tabs>
          <w:tab w:val="left" w:pos="0"/>
        </w:tabs>
        <w:ind w:firstLine="709"/>
        <w:jc w:val="both"/>
      </w:pPr>
      <w:r>
        <w:t>1.</w:t>
      </w:r>
      <w:r w:rsidR="00BC2C2D">
        <w:t>11</w:t>
      </w:r>
      <w:r>
        <w:t>. Права юридического лица у Школы в части ведения финансово- хозяйстве</w:t>
      </w:r>
      <w:r>
        <w:t>н</w:t>
      </w:r>
      <w:r>
        <w:t>ной деятельности, предусмотренной её Уставом и направленной на подготовку образов</w:t>
      </w:r>
      <w:r>
        <w:t>а</w:t>
      </w:r>
      <w:r>
        <w:t>тельного процесса, возникают с момента регистрации Школы.</w:t>
      </w:r>
    </w:p>
    <w:p w:rsidR="00F0142E" w:rsidRDefault="00F0142E" w:rsidP="00F0142E">
      <w:pPr>
        <w:tabs>
          <w:tab w:val="left" w:pos="709"/>
        </w:tabs>
        <w:ind w:firstLine="709"/>
        <w:jc w:val="both"/>
      </w:pPr>
      <w:r>
        <w:t>1.1</w:t>
      </w:r>
      <w:r w:rsidR="00BC2C2D">
        <w:t>2</w:t>
      </w:r>
      <w:r>
        <w:t>. Право на ведение образовательной деятельности возникает у Школы с моме</w:t>
      </w:r>
      <w:r>
        <w:t>н</w:t>
      </w:r>
      <w:r>
        <w:t>та выдачи ей лицензии (разрешения).</w:t>
      </w:r>
    </w:p>
    <w:p w:rsidR="00BC2C2D" w:rsidRDefault="00F0142E" w:rsidP="00BC2C2D">
      <w:pPr>
        <w:tabs>
          <w:tab w:val="left" w:pos="0"/>
        </w:tabs>
        <w:ind w:firstLine="709"/>
        <w:jc w:val="both"/>
      </w:pPr>
      <w:r>
        <w:t>1.1</w:t>
      </w:r>
      <w:r w:rsidR="00BC2C2D">
        <w:t>3</w:t>
      </w:r>
      <w:r>
        <w:t>. Школа подведомственна Управлению образования администрации муниц</w:t>
      </w:r>
      <w:r>
        <w:t>и</w:t>
      </w:r>
      <w:r>
        <w:t xml:space="preserve">пального района </w:t>
      </w:r>
      <w:r w:rsidR="00BE7C69">
        <w:t>«</w:t>
      </w:r>
      <w:proofErr w:type="spellStart"/>
      <w:r w:rsidR="00BE7C69">
        <w:t>Тляратинский</w:t>
      </w:r>
      <w:proofErr w:type="spellEnd"/>
      <w:r w:rsidR="00BE7C69">
        <w:t xml:space="preserve"> район»</w:t>
      </w:r>
      <w:r w:rsidR="00890276">
        <w:t xml:space="preserve"> Республики Дагестан</w:t>
      </w:r>
      <w:r>
        <w:t>.</w:t>
      </w:r>
    </w:p>
    <w:p w:rsidR="00F0142E" w:rsidRDefault="00BC2C2D" w:rsidP="00BC2C2D">
      <w:pPr>
        <w:tabs>
          <w:tab w:val="left" w:pos="0"/>
        </w:tabs>
        <w:ind w:firstLine="709"/>
        <w:jc w:val="both"/>
      </w:pPr>
      <w:r>
        <w:t xml:space="preserve">1.14. </w:t>
      </w:r>
      <w:r w:rsidR="00F0142E">
        <w:t>Школа несёт в установленном законодательством Российской Федерации п</w:t>
      </w:r>
      <w:r w:rsidR="00F0142E">
        <w:t>о</w:t>
      </w:r>
      <w:r w:rsidR="00F0142E">
        <w:t>рядке ответственность:</w:t>
      </w:r>
    </w:p>
    <w:p w:rsidR="00F0142E" w:rsidRDefault="00F0142E" w:rsidP="00F0142E">
      <w:pPr>
        <w:tabs>
          <w:tab w:val="left" w:pos="0"/>
        </w:tabs>
        <w:ind w:firstLine="709"/>
        <w:jc w:val="both"/>
      </w:pPr>
      <w:r>
        <w:t>- за невыполнение функций, отнесенных к компетенции Школы;</w:t>
      </w:r>
    </w:p>
    <w:p w:rsidR="00F0142E" w:rsidRDefault="00F0142E" w:rsidP="00F0142E">
      <w:pPr>
        <w:tabs>
          <w:tab w:val="left" w:pos="0"/>
        </w:tabs>
        <w:ind w:firstLine="709"/>
        <w:jc w:val="both"/>
      </w:pPr>
      <w:r>
        <w:t>- за реализацию не в полном объеме образовательных программ в соответствии с учебным планом и графиком учебного процесса; качество образования своих выпускн</w:t>
      </w:r>
      <w:r>
        <w:t>и</w:t>
      </w:r>
      <w:r>
        <w:t>ков;</w:t>
      </w:r>
    </w:p>
    <w:p w:rsidR="00F0142E" w:rsidRDefault="00F0142E" w:rsidP="00F0142E">
      <w:pPr>
        <w:tabs>
          <w:tab w:val="left" w:pos="0"/>
        </w:tabs>
        <w:ind w:firstLine="709"/>
        <w:jc w:val="both"/>
      </w:pPr>
      <w:r>
        <w:t>- за жизнь и здоровье обучающихся и работников Школы во время образовательн</w:t>
      </w:r>
      <w:r>
        <w:t>о</w:t>
      </w:r>
      <w:r>
        <w:t>го процесса;</w:t>
      </w:r>
    </w:p>
    <w:p w:rsidR="00F0142E" w:rsidRDefault="00F0142E" w:rsidP="00F0142E">
      <w:pPr>
        <w:tabs>
          <w:tab w:val="left" w:pos="0"/>
        </w:tabs>
        <w:ind w:firstLine="709"/>
        <w:jc w:val="both"/>
      </w:pPr>
      <w:r>
        <w:t>- за нарушение прав и свобод обучающихся и работников школы;</w:t>
      </w:r>
    </w:p>
    <w:p w:rsidR="00F0142E" w:rsidRDefault="00F0142E" w:rsidP="00F0142E">
      <w:pPr>
        <w:tabs>
          <w:tab w:val="left" w:pos="0"/>
        </w:tabs>
        <w:ind w:firstLine="709"/>
        <w:jc w:val="both"/>
      </w:pPr>
      <w:r>
        <w:t>- за иные действия, предусмотренные законодательством Российской Федерации.</w:t>
      </w:r>
    </w:p>
    <w:p w:rsidR="00F0142E" w:rsidRDefault="00F0142E" w:rsidP="00F0142E">
      <w:pPr>
        <w:tabs>
          <w:tab w:val="left" w:pos="709"/>
        </w:tabs>
        <w:ind w:firstLine="709"/>
        <w:jc w:val="both"/>
      </w:pPr>
      <w:r>
        <w:t>1.1</w:t>
      </w:r>
      <w:r w:rsidR="00BC2C2D">
        <w:t>5</w:t>
      </w:r>
      <w:r>
        <w:t>. 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</w:t>
      </w:r>
      <w:r>
        <w:t>а</w:t>
      </w:r>
      <w:r>
        <w:t>ций.</w:t>
      </w:r>
    </w:p>
    <w:p w:rsidR="00F0142E" w:rsidRDefault="00F0142E" w:rsidP="00F0142E">
      <w:pPr>
        <w:tabs>
          <w:tab w:val="left" w:pos="709"/>
        </w:tabs>
        <w:ind w:firstLine="709"/>
        <w:jc w:val="both"/>
      </w:pPr>
      <w:r>
        <w:t>1.1</w:t>
      </w:r>
      <w:r w:rsidR="00BC2C2D">
        <w:t>6</w:t>
      </w:r>
      <w:r>
        <w:t xml:space="preserve">. По инициативе детей в Школе создана детская общественная организация </w:t>
      </w:r>
      <w:r w:rsidR="00890276">
        <w:t>«Пионеры Дагестана»</w:t>
      </w:r>
      <w:r>
        <w:t xml:space="preserve"> на основании Положения о детском общественном объединении </w:t>
      </w:r>
      <w:r w:rsidR="00890276">
        <w:t>«Пионеры Дагестана»</w:t>
      </w:r>
      <w:r>
        <w:t>. В Школе могут создаваться на добровольной основе органы уч</w:t>
      </w:r>
      <w:r>
        <w:t>е</w:t>
      </w:r>
      <w:r>
        <w:t>нического самоуправления.</w:t>
      </w:r>
    </w:p>
    <w:p w:rsidR="00F0142E" w:rsidRDefault="00F0142E" w:rsidP="00F0142E">
      <w:pPr>
        <w:tabs>
          <w:tab w:val="left" w:pos="709"/>
        </w:tabs>
        <w:ind w:firstLine="709"/>
        <w:jc w:val="both"/>
      </w:pPr>
      <w:r>
        <w:t>1.1</w:t>
      </w:r>
      <w:r w:rsidR="00BC2C2D">
        <w:t>7</w:t>
      </w:r>
      <w:r>
        <w:t>. Школа проходит государственную аккредитацию в порядке и на условиях, определенных Законом Российской Федерации «Об образовании» и Положением о гос</w:t>
      </w:r>
      <w:r>
        <w:t>у</w:t>
      </w:r>
      <w:r>
        <w:t>дарственной аккредитации образовательных учреждений и научных организаций, утве</w:t>
      </w:r>
      <w:r>
        <w:t>р</w:t>
      </w:r>
      <w:r>
        <w:t>жденным постановлением Правительством Российской Федерации. Целями государстве</w:t>
      </w:r>
      <w:r>
        <w:t>н</w:t>
      </w:r>
      <w:r>
        <w:t>ной аккредитации Школы являются подтверждение соответствия качества образования по образовательным программам, реализуемым Школой, федеральным государственным о</w:t>
      </w:r>
      <w:r>
        <w:t>б</w:t>
      </w:r>
      <w:r>
        <w:t>разовательным стандартам и, если иное не предусмотрено Законом Российской Федер</w:t>
      </w:r>
      <w:r>
        <w:t>а</w:t>
      </w:r>
      <w:r>
        <w:t>ции «Об образовании», установление ее государственного статуса. Свидетельство о гос</w:t>
      </w:r>
      <w:r>
        <w:t>у</w:t>
      </w:r>
      <w:r>
        <w:t>дарственной аккредитации подтверждает право Школы на выдачу в установленном п</w:t>
      </w:r>
      <w:r>
        <w:t>о</w:t>
      </w:r>
      <w:r>
        <w:t>рядке документов государственного образца об уровне образования по реализуемым а</w:t>
      </w:r>
      <w:r>
        <w:t>к</w:t>
      </w:r>
      <w:r>
        <w:t>кредитованным образовательным программам.</w:t>
      </w:r>
    </w:p>
    <w:p w:rsidR="00F0142E" w:rsidRDefault="00F0142E" w:rsidP="00F0142E">
      <w:pPr>
        <w:tabs>
          <w:tab w:val="left" w:pos="709"/>
        </w:tabs>
        <w:ind w:firstLine="709"/>
        <w:jc w:val="both"/>
      </w:pPr>
      <w:r>
        <w:lastRenderedPageBreak/>
        <w:t>1.1</w:t>
      </w:r>
      <w:r w:rsidR="00BC2C2D">
        <w:t>8</w:t>
      </w:r>
      <w:r>
        <w:t>. Школа, имеющая государственную аккредитацию, выдает  по реализуемым ей аккредитованным образовательным программам лицам, прошедшим государственную (итоговую) аттестацию, документы государственного образца об уровне образования, з</w:t>
      </w:r>
      <w:r>
        <w:t>а</w:t>
      </w:r>
      <w:r>
        <w:t xml:space="preserve">веренные печатью с изображением Государственного герба </w:t>
      </w:r>
      <w:r w:rsidR="00EC4C29">
        <w:t>Российской Федерации</w:t>
      </w:r>
      <w:r>
        <w:t>.</w:t>
      </w:r>
    </w:p>
    <w:p w:rsidR="00F0142E" w:rsidRDefault="00F0142E" w:rsidP="00F0142E">
      <w:pPr>
        <w:tabs>
          <w:tab w:val="left" w:pos="709"/>
        </w:tabs>
        <w:ind w:firstLine="709"/>
        <w:jc w:val="both"/>
      </w:pPr>
      <w:r>
        <w:t>1.1</w:t>
      </w:r>
      <w:r w:rsidR="00172B03">
        <w:t>9</w:t>
      </w:r>
      <w:r>
        <w:t>. Медицинское обслуживание обучающихся в Школе осуществляется по з</w:t>
      </w:r>
      <w:r>
        <w:t>а</w:t>
      </w:r>
      <w:r>
        <w:t>ключенному договору с учреждением здравоохранения  штатным медицинским работн</w:t>
      </w:r>
      <w:r>
        <w:t>и</w:t>
      </w:r>
      <w:r>
        <w:t>ком учреждения здравоохранения, который наряду с администрацией и педагогическими работниками несет ответственность за проведение лечебн</w:t>
      </w:r>
      <w:proofErr w:type="gramStart"/>
      <w:r>
        <w:t>о-</w:t>
      </w:r>
      <w:proofErr w:type="gramEnd"/>
      <w:r>
        <w:t xml:space="preserve"> профилактических меропри</w:t>
      </w:r>
      <w:r>
        <w:t>я</w:t>
      </w:r>
      <w:r>
        <w:t>тий, соблюдение санитарно- гигиенических норм, режим и качество питания обучающи</w:t>
      </w:r>
      <w:r>
        <w:t>х</w:t>
      </w:r>
      <w:r>
        <w:t>ся. Медицинские услуги, в пределах функциональных обязанностей закрепленного за Школой медработника, оказываются бесплатно.</w:t>
      </w:r>
    </w:p>
    <w:p w:rsidR="00F0142E" w:rsidRDefault="00172B03" w:rsidP="00F0142E">
      <w:pPr>
        <w:pStyle w:val="ad"/>
        <w:tabs>
          <w:tab w:val="left" w:pos="1134"/>
        </w:tabs>
        <w:spacing w:after="0"/>
        <w:ind w:firstLine="709"/>
        <w:jc w:val="both"/>
      </w:pPr>
      <w:r>
        <w:t>1.20</w:t>
      </w:r>
      <w:r w:rsidR="00F0142E">
        <w:t>. Школа имеет официальный сайт. Сайт Школы является электронным общед</w:t>
      </w:r>
      <w:r w:rsidR="00F0142E">
        <w:t>о</w:t>
      </w:r>
      <w:r w:rsidR="00F0142E">
        <w:t>ступным информационным ресурсом, размещенным в сети «Интернет». Порядок разм</w:t>
      </w:r>
      <w:r w:rsidR="00F0142E">
        <w:t>е</w:t>
      </w:r>
      <w:r w:rsidR="00F0142E">
        <w:t>щения в сети «Интернет» и обновления информации о Школе, в том числе содержание и форма ее представления, устанавливается Правительством Российской Федерации.</w:t>
      </w:r>
    </w:p>
    <w:p w:rsidR="00F0142E" w:rsidRDefault="00F0142E" w:rsidP="00172B03">
      <w:pPr>
        <w:tabs>
          <w:tab w:val="left" w:pos="709"/>
        </w:tabs>
      </w:pPr>
    </w:p>
    <w:p w:rsidR="00172B03" w:rsidRDefault="00F0142E" w:rsidP="00172B03">
      <w:pPr>
        <w:shd w:val="clear" w:color="auto" w:fill="FFFFFF"/>
        <w:tabs>
          <w:tab w:val="left" w:pos="709"/>
        </w:tabs>
        <w:ind w:right="-2" w:firstLine="709"/>
        <w:jc w:val="center"/>
        <w:rPr>
          <w:b/>
          <w:bCs/>
        </w:rPr>
      </w:pPr>
      <w:r>
        <w:rPr>
          <w:b/>
          <w:bCs/>
        </w:rPr>
        <w:t>2. Цели образовательного процесса,</w:t>
      </w:r>
    </w:p>
    <w:p w:rsidR="00F0142E" w:rsidRDefault="00F0142E" w:rsidP="00172B03">
      <w:pPr>
        <w:shd w:val="clear" w:color="auto" w:fill="FFFFFF"/>
        <w:tabs>
          <w:tab w:val="left" w:pos="709"/>
        </w:tabs>
        <w:ind w:right="-2" w:firstLine="709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типы и виды реализуемых образовательных программ</w:t>
      </w:r>
    </w:p>
    <w:p w:rsidR="00F0142E" w:rsidRDefault="00F0142E" w:rsidP="00172B03">
      <w:pPr>
        <w:shd w:val="clear" w:color="auto" w:fill="FFFFFF"/>
        <w:tabs>
          <w:tab w:val="left" w:pos="709"/>
        </w:tabs>
        <w:ind w:right="1694" w:firstLine="709"/>
        <w:jc w:val="both"/>
        <w:rPr>
          <w:b/>
          <w:bCs/>
          <w:spacing w:val="-1"/>
        </w:rPr>
      </w:pPr>
    </w:p>
    <w:p w:rsidR="00172B03" w:rsidRDefault="00172B03" w:rsidP="00172B0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ind w:left="0" w:right="43" w:firstLine="709"/>
        <w:jc w:val="both"/>
      </w:pPr>
      <w:r>
        <w:t xml:space="preserve">2.1. </w:t>
      </w:r>
      <w:r w:rsidR="00F0142E">
        <w:t xml:space="preserve">Школа является муниципальным </w:t>
      </w:r>
      <w:r w:rsidR="00D509DC">
        <w:t>казенным обще</w:t>
      </w:r>
      <w:r w:rsidR="00F0142E">
        <w:t>образовательным учреждением, обеспечивающим получение обучающимися начального общего</w:t>
      </w:r>
      <w:r w:rsidR="00956EF9">
        <w:t xml:space="preserve">, </w:t>
      </w:r>
      <w:r w:rsidR="00F0142E">
        <w:t xml:space="preserve"> основного общего </w:t>
      </w:r>
      <w:r w:rsidR="00956EF9">
        <w:t xml:space="preserve">и среднего общего </w:t>
      </w:r>
      <w:r w:rsidR="00F0142E">
        <w:t>образования.</w:t>
      </w:r>
    </w:p>
    <w:p w:rsidR="00F0142E" w:rsidRPr="00172B03" w:rsidRDefault="00172B03" w:rsidP="00172B03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ind w:left="0" w:right="43" w:firstLine="709"/>
        <w:jc w:val="both"/>
      </w:pPr>
      <w:r>
        <w:t xml:space="preserve">2.2. </w:t>
      </w:r>
      <w:r w:rsidR="00F0142E">
        <w:rPr>
          <w:spacing w:val="-1"/>
        </w:rPr>
        <w:t>Основными целями образовательного процесса являются:</w:t>
      </w:r>
    </w:p>
    <w:p w:rsidR="00F0142E" w:rsidRDefault="006F5E3B" w:rsidP="006F5E3B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ind w:left="0" w:right="48" w:firstLine="720"/>
        <w:jc w:val="both"/>
      </w:pPr>
      <w:r>
        <w:t>- </w:t>
      </w:r>
      <w:r w:rsidR="00F0142E">
        <w:t>обеспечение федеральных государственных образовательных стандартов начального общего</w:t>
      </w:r>
      <w:r w:rsidR="00956EF9">
        <w:t>,</w:t>
      </w:r>
      <w:r w:rsidR="00F0142E">
        <w:t xml:space="preserve"> основного общего </w:t>
      </w:r>
      <w:r w:rsidR="00956EF9">
        <w:t xml:space="preserve">и среднего общего </w:t>
      </w:r>
      <w:r w:rsidR="00F0142E">
        <w:t>образования;</w:t>
      </w:r>
    </w:p>
    <w:p w:rsidR="00172B03" w:rsidRDefault="006F5E3B" w:rsidP="006F5E3B">
      <w:pPr>
        <w:pStyle w:val="ad"/>
        <w:shd w:val="clear" w:color="auto" w:fill="FFFFFF"/>
        <w:tabs>
          <w:tab w:val="left" w:pos="1134"/>
        </w:tabs>
        <w:suppressAutoHyphens/>
        <w:autoSpaceDE/>
        <w:autoSpaceDN/>
        <w:spacing w:after="0"/>
        <w:ind w:firstLine="720"/>
        <w:jc w:val="both"/>
      </w:pPr>
      <w:r>
        <w:t>- </w:t>
      </w:r>
      <w:r w:rsidR="00F0142E">
        <w:t>осуществление образовательного процесса путем создания преемственности между дошкольным и общим образованием, оптимальных условий для охраны и укрепления здоровья, физического и психического развития обучающихся;</w:t>
      </w:r>
    </w:p>
    <w:p w:rsidR="00F0142E" w:rsidRDefault="006F5E3B" w:rsidP="006F5E3B">
      <w:pPr>
        <w:pStyle w:val="ad"/>
        <w:shd w:val="clear" w:color="auto" w:fill="FFFFFF"/>
        <w:tabs>
          <w:tab w:val="left" w:pos="1134"/>
        </w:tabs>
        <w:suppressAutoHyphens/>
        <w:autoSpaceDE/>
        <w:autoSpaceDN/>
        <w:spacing w:after="0"/>
        <w:ind w:firstLine="720"/>
        <w:jc w:val="both"/>
      </w:pPr>
      <w:r>
        <w:t>- </w:t>
      </w:r>
      <w:r w:rsidR="00F0142E">
        <w:t>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обществе;</w:t>
      </w:r>
    </w:p>
    <w:p w:rsidR="00F0142E" w:rsidRDefault="006F5E3B" w:rsidP="006F5E3B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ind w:left="0" w:right="11" w:firstLine="720"/>
        <w:jc w:val="both"/>
      </w:pPr>
      <w:r>
        <w:t>- </w:t>
      </w:r>
      <w:r w:rsidR="00F0142E">
        <w:t>создание основы для осознанного выбора и последующего освоения профессиональных образовательных программ;</w:t>
      </w:r>
    </w:p>
    <w:p w:rsidR="00F0142E" w:rsidRDefault="006F5E3B" w:rsidP="006F5E3B">
      <w:pPr>
        <w:pStyle w:val="af"/>
        <w:widowControl w:val="0"/>
        <w:shd w:val="clear" w:color="auto" w:fill="FFFFFF"/>
        <w:tabs>
          <w:tab w:val="left" w:pos="1134"/>
        </w:tabs>
        <w:suppressAutoHyphens/>
        <w:autoSpaceDE w:val="0"/>
        <w:ind w:left="0" w:right="11" w:firstLine="720"/>
        <w:jc w:val="both"/>
      </w:pPr>
      <w:r>
        <w:t>- </w:t>
      </w:r>
      <w:r w:rsidR="00F0142E">
        <w:t>воспитание гражданственности и патриотизма, трудолюбия, уважения к правам и свободам человека, любви к окружающей природе, Родине, семье, формирование здорового образа жизни и духовно-нравственной личности.</w:t>
      </w:r>
    </w:p>
    <w:p w:rsidR="00F0142E" w:rsidRDefault="00F0142E" w:rsidP="00172B03">
      <w:pPr>
        <w:pStyle w:val="12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172B03">
        <w:rPr>
          <w:sz w:val="24"/>
          <w:szCs w:val="24"/>
        </w:rPr>
        <w:t>.</w:t>
      </w:r>
      <w:r>
        <w:rPr>
          <w:sz w:val="24"/>
          <w:szCs w:val="24"/>
        </w:rPr>
        <w:t xml:space="preserve"> Основными задачами начального общего образования являются:</w:t>
      </w:r>
    </w:p>
    <w:p w:rsidR="00F0142E" w:rsidRDefault="00F0142E" w:rsidP="00172B03">
      <w:pPr>
        <w:pStyle w:val="af"/>
        <w:shd w:val="clear" w:color="auto" w:fill="FFFFFF"/>
        <w:tabs>
          <w:tab w:val="left" w:pos="682"/>
          <w:tab w:val="left" w:pos="709"/>
        </w:tabs>
        <w:ind w:left="0" w:firstLine="709"/>
        <w:jc w:val="both"/>
        <w:rPr>
          <w:spacing w:val="-1"/>
        </w:rPr>
      </w:pPr>
      <w:r>
        <w:rPr>
          <w:spacing w:val="-1"/>
        </w:rPr>
        <w:t xml:space="preserve">- воспитание и развитие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;</w:t>
      </w:r>
    </w:p>
    <w:p w:rsidR="00F0142E" w:rsidRDefault="00F0142E" w:rsidP="00172B03">
      <w:pPr>
        <w:pStyle w:val="af"/>
        <w:shd w:val="clear" w:color="auto" w:fill="FFFFFF"/>
        <w:tabs>
          <w:tab w:val="left" w:pos="0"/>
        </w:tabs>
        <w:ind w:left="0" w:right="5" w:firstLine="709"/>
        <w:jc w:val="both"/>
      </w:pPr>
      <w:r>
        <w:t>- овладение ими чтением, письмом, счётом, основными навыками учебной де</w:t>
      </w:r>
      <w:r>
        <w:t>я</w:t>
      </w:r>
      <w:r>
        <w:t>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F0142E" w:rsidRDefault="00172B03" w:rsidP="00172B03">
      <w:pPr>
        <w:shd w:val="clear" w:color="auto" w:fill="FFFFFF"/>
        <w:tabs>
          <w:tab w:val="left" w:pos="0"/>
        </w:tabs>
        <w:ind w:firstLine="709"/>
        <w:jc w:val="both"/>
      </w:pPr>
      <w:r>
        <w:t xml:space="preserve">Начальное общее </w:t>
      </w:r>
      <w:r w:rsidR="00F0142E">
        <w:t>образование является базой для получения основного общего о</w:t>
      </w:r>
      <w:r w:rsidR="00F0142E">
        <w:t>б</w:t>
      </w:r>
      <w:r w:rsidR="00F0142E">
        <w:t>разования.</w:t>
      </w:r>
    </w:p>
    <w:p w:rsidR="00F0142E" w:rsidRDefault="00F0142E" w:rsidP="00172B03">
      <w:pPr>
        <w:pStyle w:val="af"/>
        <w:shd w:val="clear" w:color="auto" w:fill="FFFFFF"/>
        <w:tabs>
          <w:tab w:val="left" w:pos="0"/>
          <w:tab w:val="left" w:pos="3686"/>
        </w:tabs>
        <w:ind w:left="0" w:right="5" w:firstLine="709"/>
        <w:jc w:val="both"/>
      </w:pPr>
      <w:r>
        <w:rPr>
          <w:spacing w:val="-1"/>
        </w:rPr>
        <w:t>2.4. Задачей основного общего образования является создание условий для воспит</w:t>
      </w:r>
      <w:r>
        <w:rPr>
          <w:spacing w:val="-1"/>
        </w:rPr>
        <w:t>а</w:t>
      </w:r>
      <w:r>
        <w:rPr>
          <w:spacing w:val="-1"/>
        </w:rPr>
        <w:t xml:space="preserve">ния, </w:t>
      </w:r>
      <w:r>
        <w:t>становления и формирования личности обучающегося, для развития его склонностей, интересов и способности к социальному самоопределению.</w:t>
      </w:r>
    </w:p>
    <w:p w:rsidR="00F0142E" w:rsidRDefault="00F0142E" w:rsidP="00172B03">
      <w:pPr>
        <w:pStyle w:val="af"/>
        <w:shd w:val="clear" w:color="auto" w:fill="FFFFFF"/>
        <w:tabs>
          <w:tab w:val="left" w:pos="709"/>
        </w:tabs>
        <w:ind w:left="0" w:right="6" w:firstLine="709"/>
        <w:jc w:val="both"/>
      </w:pPr>
      <w:r>
        <w:t>Основное общее образование является базой для получения среднего общего обр</w:t>
      </w:r>
      <w:r>
        <w:t>а</w:t>
      </w:r>
      <w:r>
        <w:t>зования, начального и среднего профессионального образования.</w:t>
      </w:r>
    </w:p>
    <w:p w:rsidR="00956EF9" w:rsidRDefault="00956EF9" w:rsidP="00172B03">
      <w:pPr>
        <w:pStyle w:val="af"/>
        <w:shd w:val="clear" w:color="auto" w:fill="FFFFFF"/>
        <w:tabs>
          <w:tab w:val="left" w:pos="709"/>
        </w:tabs>
        <w:ind w:left="0" w:right="6" w:firstLine="709"/>
        <w:jc w:val="both"/>
      </w:pPr>
      <w:r>
        <w:t xml:space="preserve">Среднее общее образование является базой для </w:t>
      </w:r>
      <w:proofErr w:type="gramStart"/>
      <w:r>
        <w:t>получении</w:t>
      </w:r>
      <w:proofErr w:type="gramEnd"/>
      <w:r>
        <w:t xml:space="preserve"> среднего професси</w:t>
      </w:r>
      <w:r>
        <w:t>о</w:t>
      </w:r>
      <w:r>
        <w:t>нального и высшего профессионального образования.</w:t>
      </w:r>
    </w:p>
    <w:p w:rsidR="00F0142E" w:rsidRDefault="00F0142E" w:rsidP="00304600">
      <w:pPr>
        <w:shd w:val="clear" w:color="auto" w:fill="FFFFFF"/>
        <w:ind w:firstLine="709"/>
        <w:contextualSpacing/>
        <w:jc w:val="both"/>
        <w:rPr>
          <w:spacing w:val="-1"/>
        </w:rPr>
      </w:pPr>
      <w:r w:rsidRPr="00CB0361">
        <w:rPr>
          <w:spacing w:val="-1"/>
        </w:rPr>
        <w:t>2.</w:t>
      </w:r>
      <w:r w:rsidR="00C10D33">
        <w:rPr>
          <w:spacing w:val="-1"/>
        </w:rPr>
        <w:t>5</w:t>
      </w:r>
      <w:r w:rsidRPr="00CB0361">
        <w:rPr>
          <w:spacing w:val="-1"/>
        </w:rPr>
        <w:t>. В Школе реализуются следующие общеобразовательные программы:</w:t>
      </w:r>
    </w:p>
    <w:p w:rsidR="00F0142E" w:rsidRDefault="00605D76" w:rsidP="00304600">
      <w:pPr>
        <w:shd w:val="clear" w:color="auto" w:fill="FFFFFF"/>
        <w:ind w:firstLine="709"/>
        <w:contextualSpacing/>
        <w:jc w:val="both"/>
        <w:rPr>
          <w:spacing w:val="-1"/>
        </w:rPr>
      </w:pPr>
      <w:r>
        <w:rPr>
          <w:spacing w:val="-1"/>
        </w:rPr>
        <w:t>о</w:t>
      </w:r>
      <w:r w:rsidR="00F0142E">
        <w:rPr>
          <w:spacing w:val="-1"/>
        </w:rPr>
        <w:t>сновные общеобразовательные  программы:</w:t>
      </w:r>
    </w:p>
    <w:p w:rsidR="00F0142E" w:rsidRDefault="00172B03" w:rsidP="00304600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spacing w:val="-1"/>
        </w:rPr>
      </w:pPr>
      <w:r>
        <w:rPr>
          <w:spacing w:val="-1"/>
        </w:rPr>
        <w:lastRenderedPageBreak/>
        <w:t xml:space="preserve">- </w:t>
      </w:r>
      <w:r w:rsidR="00F0142E">
        <w:rPr>
          <w:spacing w:val="-1"/>
        </w:rPr>
        <w:t>начального общего образования;</w:t>
      </w:r>
    </w:p>
    <w:p w:rsidR="00F0142E" w:rsidRDefault="00605D76" w:rsidP="00304600">
      <w:pPr>
        <w:pStyle w:val="af"/>
        <w:shd w:val="clear" w:color="auto" w:fill="FFFFFF"/>
        <w:tabs>
          <w:tab w:val="left" w:pos="682"/>
          <w:tab w:val="left" w:pos="1134"/>
        </w:tabs>
        <w:ind w:left="0" w:firstLine="709"/>
        <w:contextualSpacing/>
        <w:jc w:val="both"/>
        <w:rPr>
          <w:spacing w:val="-1"/>
        </w:rPr>
      </w:pPr>
      <w:r>
        <w:rPr>
          <w:spacing w:val="-1"/>
        </w:rPr>
        <w:t>- основного общего образования;</w:t>
      </w:r>
    </w:p>
    <w:p w:rsidR="00956EF9" w:rsidRDefault="00956EF9" w:rsidP="00304600">
      <w:pPr>
        <w:pStyle w:val="af"/>
        <w:shd w:val="clear" w:color="auto" w:fill="FFFFFF"/>
        <w:tabs>
          <w:tab w:val="left" w:pos="682"/>
          <w:tab w:val="left" w:pos="1134"/>
        </w:tabs>
        <w:ind w:left="0" w:firstLine="709"/>
        <w:contextualSpacing/>
        <w:jc w:val="both"/>
        <w:rPr>
          <w:spacing w:val="-1"/>
        </w:rPr>
      </w:pPr>
      <w:r>
        <w:rPr>
          <w:spacing w:val="-1"/>
        </w:rPr>
        <w:t>-среднего общего образования.</w:t>
      </w:r>
    </w:p>
    <w:p w:rsidR="00304600" w:rsidRDefault="00842918" w:rsidP="00304600">
      <w:pPr>
        <w:pStyle w:val="ad"/>
        <w:spacing w:after="0"/>
        <w:ind w:firstLine="709"/>
        <w:contextualSpacing/>
        <w:jc w:val="both"/>
      </w:pPr>
      <w:r>
        <w:t xml:space="preserve">2.7. </w:t>
      </w:r>
      <w:r w:rsidR="00F0142E">
        <w:t>Основные общеобразовательные программы  начального общего</w:t>
      </w:r>
      <w:r w:rsidR="00956EF9">
        <w:t>,</w:t>
      </w:r>
      <w:r w:rsidR="00F0142E">
        <w:t xml:space="preserve"> основного общего</w:t>
      </w:r>
      <w:r w:rsidR="00F0142E">
        <w:rPr>
          <w:spacing w:val="-1"/>
        </w:rPr>
        <w:t xml:space="preserve"> </w:t>
      </w:r>
      <w:r w:rsidR="00956EF9">
        <w:rPr>
          <w:spacing w:val="-1"/>
        </w:rPr>
        <w:t xml:space="preserve">и среднего общего </w:t>
      </w:r>
      <w:r w:rsidR="00F0142E">
        <w:rPr>
          <w:spacing w:val="-1"/>
        </w:rPr>
        <w:t>образования являются преемственными, то есть каждая посл</w:t>
      </w:r>
      <w:r w:rsidR="00F0142E">
        <w:rPr>
          <w:spacing w:val="-1"/>
        </w:rPr>
        <w:t>е</w:t>
      </w:r>
      <w:r w:rsidR="00F0142E">
        <w:rPr>
          <w:spacing w:val="-1"/>
        </w:rPr>
        <w:t xml:space="preserve">дующая </w:t>
      </w:r>
      <w:r w:rsidR="00F0142E">
        <w:t xml:space="preserve">программа базируется </w:t>
      </w:r>
      <w:proofErr w:type="gramStart"/>
      <w:r w:rsidR="00F0142E">
        <w:t>на</w:t>
      </w:r>
      <w:proofErr w:type="gramEnd"/>
      <w:r w:rsidR="00F0142E">
        <w:t xml:space="preserve"> предыдущей.</w:t>
      </w:r>
    </w:p>
    <w:p w:rsidR="00DE21AD" w:rsidRPr="00563250" w:rsidRDefault="00842918" w:rsidP="00304600">
      <w:pPr>
        <w:pStyle w:val="ad"/>
        <w:spacing w:after="0"/>
        <w:ind w:firstLine="709"/>
        <w:contextualSpacing/>
        <w:jc w:val="both"/>
      </w:pPr>
      <w:r w:rsidRPr="00563250">
        <w:t xml:space="preserve">2.8. </w:t>
      </w:r>
      <w:r w:rsidR="00F0142E" w:rsidRPr="00563250">
        <w:rPr>
          <w:spacing w:val="-2"/>
        </w:rPr>
        <w:t xml:space="preserve">С учётом потребностей и возможностей личности образовательные программы могут </w:t>
      </w:r>
      <w:r w:rsidR="00F0142E" w:rsidRPr="00563250">
        <w:rPr>
          <w:spacing w:val="-1"/>
        </w:rPr>
        <w:t>осваиваться в следующих фор</w:t>
      </w:r>
      <w:r w:rsidR="00DE21AD" w:rsidRPr="00563250">
        <w:rPr>
          <w:spacing w:val="-1"/>
        </w:rPr>
        <w:t>мах: в форме очной, очно-заочной и</w:t>
      </w:r>
      <w:r w:rsidR="00F0142E" w:rsidRPr="00563250">
        <w:rPr>
          <w:spacing w:val="-1"/>
        </w:rPr>
        <w:t xml:space="preserve"> заочной</w:t>
      </w:r>
      <w:r w:rsidR="00F0142E" w:rsidRPr="00563250">
        <w:t>. Допуск</w:t>
      </w:r>
      <w:r w:rsidR="00F0142E" w:rsidRPr="00563250">
        <w:t>а</w:t>
      </w:r>
      <w:r w:rsidR="00F0142E" w:rsidRPr="00563250">
        <w:t>ется сочетание различных форм получения образования.</w:t>
      </w:r>
      <w:r w:rsidR="00DE21AD" w:rsidRPr="00563250">
        <w:t xml:space="preserve"> Группы с заочной формой обуч</w:t>
      </w:r>
      <w:r w:rsidR="00DE21AD" w:rsidRPr="00563250">
        <w:t>е</w:t>
      </w:r>
      <w:r w:rsidR="00DE21AD" w:rsidRPr="00563250">
        <w:t xml:space="preserve">ния учреждение открывает при наличии не менее 9 </w:t>
      </w:r>
      <w:proofErr w:type="gramStart"/>
      <w:r w:rsidR="00DE21AD" w:rsidRPr="00563250">
        <w:t>обучающихся</w:t>
      </w:r>
      <w:proofErr w:type="gramEnd"/>
      <w:r w:rsidR="00DE21AD" w:rsidRPr="00563250">
        <w:t>. При численности в классе менее 9 обучающихся освоение общеобразовательных программ осуществляется по индивидуальному плану, количество учебных часов в неделю устанавливается из ра</w:t>
      </w:r>
      <w:r w:rsidR="00DE21AD" w:rsidRPr="00563250">
        <w:t>с</w:t>
      </w:r>
      <w:r w:rsidR="00DE21AD" w:rsidRPr="00563250">
        <w:t>чета - 1 академический час на каждого обучающегося.</w:t>
      </w:r>
    </w:p>
    <w:p w:rsidR="00F0142E" w:rsidRDefault="00F0142E" w:rsidP="00304600">
      <w:pPr>
        <w:pStyle w:val="af"/>
        <w:shd w:val="clear" w:color="auto" w:fill="FFFFFF"/>
        <w:tabs>
          <w:tab w:val="left" w:pos="709"/>
        </w:tabs>
        <w:ind w:left="0" w:firstLine="709"/>
        <w:contextualSpacing/>
        <w:jc w:val="both"/>
      </w:pPr>
      <w:r w:rsidRPr="00357155">
        <w:t>2.9. Для всех форм получения образования в пределах конкретной</w:t>
      </w:r>
      <w:r>
        <w:t xml:space="preserve"> основной </w:t>
      </w:r>
      <w:r>
        <w:rPr>
          <w:spacing w:val="-1"/>
        </w:rPr>
        <w:t>общ</w:t>
      </w:r>
      <w:r>
        <w:rPr>
          <w:spacing w:val="-1"/>
        </w:rPr>
        <w:t>е</w:t>
      </w:r>
      <w:r>
        <w:rPr>
          <w:spacing w:val="-1"/>
        </w:rPr>
        <w:t xml:space="preserve">образовательной программы действует федеральный государственный образовательный </w:t>
      </w:r>
      <w:r>
        <w:t>стандарт.</w:t>
      </w:r>
    </w:p>
    <w:p w:rsidR="00552774" w:rsidRPr="00552774" w:rsidRDefault="00552774" w:rsidP="00552774">
      <w:pPr>
        <w:ind w:firstLine="567"/>
        <w:jc w:val="both"/>
        <w:rPr>
          <w:color w:val="000000"/>
        </w:rPr>
      </w:pPr>
      <w:r>
        <w:t xml:space="preserve">2.10. </w:t>
      </w:r>
      <w:r>
        <w:rPr>
          <w:color w:val="000000"/>
        </w:rPr>
        <w:t>Общеобразовательное учреждение  осуществляет обучение и воспитание в и</w:t>
      </w:r>
      <w:r>
        <w:rPr>
          <w:color w:val="000000"/>
        </w:rPr>
        <w:t>н</w:t>
      </w:r>
      <w:r>
        <w:rPr>
          <w:color w:val="000000"/>
        </w:rPr>
        <w:t>тересах личности, общества, государства по принципу светского характера, обеспечивает охрану здоровья и создание благоприятных условий для разностороннего развития и фо</w:t>
      </w:r>
      <w:r>
        <w:rPr>
          <w:color w:val="000000"/>
        </w:rPr>
        <w:t>р</w:t>
      </w:r>
      <w:r>
        <w:rPr>
          <w:color w:val="000000"/>
        </w:rPr>
        <w:t>мирования духовно-нравственной личности, в том числе возможности удовлетворения п</w:t>
      </w:r>
      <w:r>
        <w:rPr>
          <w:color w:val="000000"/>
        </w:rPr>
        <w:t>о</w:t>
      </w:r>
      <w:r>
        <w:rPr>
          <w:color w:val="000000"/>
        </w:rPr>
        <w:t>требности обучающегося  в самообразовании и получении дополнительного образования.</w:t>
      </w:r>
    </w:p>
    <w:p w:rsidR="00F0142E" w:rsidRDefault="00552774" w:rsidP="00172B03">
      <w:pPr>
        <w:pStyle w:val="af"/>
        <w:tabs>
          <w:tab w:val="left" w:pos="0"/>
        </w:tabs>
        <w:ind w:left="0" w:firstLine="709"/>
        <w:jc w:val="both"/>
      </w:pPr>
      <w:r>
        <w:t>2.11</w:t>
      </w:r>
      <w:r w:rsidR="00F0142E">
        <w:t>. Основные общеобразовательные программы начального общего</w:t>
      </w:r>
      <w:r w:rsidR="00956EF9">
        <w:t>,</w:t>
      </w:r>
      <w:r w:rsidR="00F0142E">
        <w:t xml:space="preserve"> основного общего </w:t>
      </w:r>
      <w:r w:rsidR="00956EF9">
        <w:t xml:space="preserve">и среднего общего образования </w:t>
      </w:r>
      <w:r w:rsidR="00F0142E">
        <w:t>обеспечивают реализацию федерального госуда</w:t>
      </w:r>
      <w:r w:rsidR="00F0142E">
        <w:t>р</w:t>
      </w:r>
      <w:r w:rsidR="00F0142E">
        <w:t>ственного образовательного стандарта с учетом типа и вида образовательного учрежд</w:t>
      </w:r>
      <w:r w:rsidR="00F0142E">
        <w:t>е</w:t>
      </w:r>
      <w:r w:rsidR="00F0142E">
        <w:t xml:space="preserve">ния, образовательных потребностей и </w:t>
      </w:r>
      <w:proofErr w:type="gramStart"/>
      <w:r w:rsidR="00F0142E">
        <w:t>запросов</w:t>
      </w:r>
      <w:proofErr w:type="gramEnd"/>
      <w:r w:rsidR="00F0142E">
        <w:t xml:space="preserve"> обучающихся и включают в себя учебный план, рабочие программы учебных курсов, предметов, дисциплин (модулей) и другие м</w:t>
      </w:r>
      <w:r w:rsidR="00F0142E">
        <w:t>а</w:t>
      </w:r>
      <w:r w:rsidR="00F0142E">
        <w:t>териалы, обеспечивающие духовно-нравственное развитие, воспитание и качество подг</w:t>
      </w:r>
      <w:r w:rsidR="00F0142E">
        <w:t>о</w:t>
      </w:r>
      <w:r w:rsidR="00F0142E">
        <w:t>товки обучающихся.</w:t>
      </w:r>
    </w:p>
    <w:p w:rsidR="00F0142E" w:rsidRDefault="00F0142E" w:rsidP="00172B03">
      <w:pPr>
        <w:pStyle w:val="af"/>
        <w:shd w:val="clear" w:color="auto" w:fill="FFFFFF"/>
        <w:tabs>
          <w:tab w:val="left" w:pos="709"/>
        </w:tabs>
        <w:ind w:left="0" w:right="10" w:firstLine="709"/>
        <w:jc w:val="both"/>
        <w:rPr>
          <w:spacing w:val="-1"/>
        </w:rPr>
      </w:pPr>
      <w:r>
        <w:rPr>
          <w:spacing w:val="-1"/>
        </w:rPr>
        <w:t>2.1</w:t>
      </w:r>
      <w:r w:rsidR="00552774">
        <w:rPr>
          <w:spacing w:val="-1"/>
        </w:rPr>
        <w:t>2</w:t>
      </w:r>
      <w:r>
        <w:rPr>
          <w:spacing w:val="-1"/>
        </w:rPr>
        <w:t xml:space="preserve"> Освоение </w:t>
      </w:r>
      <w:r w:rsidR="00D509DC">
        <w:rPr>
          <w:spacing w:val="-1"/>
        </w:rPr>
        <w:t>обще</w:t>
      </w:r>
      <w:r>
        <w:rPr>
          <w:spacing w:val="-1"/>
        </w:rPr>
        <w:t xml:space="preserve">образовательных программ основного общего  </w:t>
      </w:r>
      <w:r w:rsidR="00956EF9">
        <w:rPr>
          <w:spacing w:val="-1"/>
        </w:rPr>
        <w:t>и среднего общ</w:t>
      </w:r>
      <w:r w:rsidR="00956EF9">
        <w:rPr>
          <w:spacing w:val="-1"/>
        </w:rPr>
        <w:t>е</w:t>
      </w:r>
      <w:r w:rsidR="00956EF9">
        <w:rPr>
          <w:spacing w:val="-1"/>
        </w:rPr>
        <w:t xml:space="preserve">го </w:t>
      </w:r>
      <w:r>
        <w:rPr>
          <w:spacing w:val="-1"/>
        </w:rPr>
        <w:t>образования завершается обязательной итоговой аттестацией обучающихся  в порядке, установленном законодательством Российской Федерации.</w:t>
      </w:r>
    </w:p>
    <w:p w:rsidR="00F0142E" w:rsidRDefault="00F0142E" w:rsidP="00172B03">
      <w:pPr>
        <w:shd w:val="clear" w:color="auto" w:fill="FFFFFF"/>
        <w:tabs>
          <w:tab w:val="left" w:pos="709"/>
        </w:tabs>
        <w:ind w:right="6" w:firstLine="709"/>
        <w:jc w:val="both"/>
      </w:pPr>
      <w:r>
        <w:t xml:space="preserve">При необходимости по заявлению родителей (законных представителей) в Школе может быть организованно индивидуальное обучение детей 1 – </w:t>
      </w:r>
      <w:r w:rsidR="00956EF9">
        <w:t>11</w:t>
      </w:r>
      <w:r>
        <w:t xml:space="preserve"> классов по медици</w:t>
      </w:r>
      <w:r>
        <w:t>н</w:t>
      </w:r>
      <w:r>
        <w:t>ским показаниям на основании медицинской справки установленного образца.</w:t>
      </w:r>
    </w:p>
    <w:p w:rsidR="00F0142E" w:rsidRDefault="00F0142E" w:rsidP="00172B03">
      <w:pPr>
        <w:pStyle w:val="af"/>
        <w:shd w:val="clear" w:color="auto" w:fill="FFFFFF"/>
        <w:ind w:left="0" w:right="24" w:firstLine="709"/>
        <w:jc w:val="both"/>
      </w:pPr>
      <w:r>
        <w:t>2.1</w:t>
      </w:r>
      <w:r w:rsidR="00552774">
        <w:t>3</w:t>
      </w:r>
      <w:r>
        <w:t xml:space="preserve">. По запросам родителей (законных представителей) для обучающихся в </w:t>
      </w:r>
      <w:r w:rsidR="00D509DC">
        <w:t>2</w:t>
      </w:r>
      <w:r>
        <w:t>-</w:t>
      </w:r>
      <w:r w:rsidR="00956EF9">
        <w:t>9</w:t>
      </w:r>
      <w:r>
        <w:t xml:space="preserve"> классов по согласованию с Учредителем в Школе может быть открыта группа продленн</w:t>
      </w:r>
      <w:r>
        <w:t>о</w:t>
      </w:r>
      <w:r>
        <w:t>го дня.</w:t>
      </w:r>
    </w:p>
    <w:p w:rsidR="00F0142E" w:rsidRDefault="00F0142E" w:rsidP="00172B03">
      <w:pPr>
        <w:pStyle w:val="af0"/>
        <w:spacing w:before="0" w:beforeAutospacing="0" w:after="0" w:afterAutospacing="0"/>
        <w:ind w:firstLine="709"/>
        <w:jc w:val="both"/>
      </w:pPr>
      <w:r>
        <w:t>2.1</w:t>
      </w:r>
      <w:r w:rsidR="00552774">
        <w:t>4</w:t>
      </w:r>
      <w:r>
        <w:t xml:space="preserve">. </w:t>
      </w:r>
      <w:r w:rsidRPr="00A122D3">
        <w:t>Наполняемость общеобразовательных классов и групп продленного дня</w:t>
      </w:r>
      <w:r>
        <w:t xml:space="preserve"> уст</w:t>
      </w:r>
      <w:r>
        <w:t>а</w:t>
      </w:r>
      <w:r>
        <w:t>навливается в количестве 25</w:t>
      </w:r>
      <w:r w:rsidRPr="00A122D3">
        <w:t xml:space="preserve"> обучающихся.</w:t>
      </w:r>
    </w:p>
    <w:p w:rsidR="00F0142E" w:rsidRDefault="00F0142E" w:rsidP="00172B03">
      <w:pPr>
        <w:pStyle w:val="af"/>
        <w:shd w:val="clear" w:color="auto" w:fill="FFFFFF"/>
        <w:tabs>
          <w:tab w:val="left" w:pos="0"/>
          <w:tab w:val="left" w:pos="426"/>
        </w:tabs>
        <w:ind w:left="0" w:right="23" w:firstLine="709"/>
        <w:jc w:val="both"/>
      </w:pPr>
      <w:r>
        <w:t>При наличии необходимых условий и средств по решению Учредителя возможно комплектование классов и групп продленного дня с меньшей наполняемостью.</w:t>
      </w:r>
    </w:p>
    <w:p w:rsidR="00F0142E" w:rsidRDefault="00F0142E" w:rsidP="00172B03">
      <w:pPr>
        <w:pStyle w:val="af"/>
        <w:shd w:val="clear" w:color="auto" w:fill="FFFFFF"/>
        <w:tabs>
          <w:tab w:val="left" w:pos="0"/>
          <w:tab w:val="left" w:pos="426"/>
        </w:tabs>
        <w:ind w:left="0" w:right="23" w:firstLine="709"/>
        <w:jc w:val="both"/>
      </w:pPr>
      <w:r>
        <w:t xml:space="preserve">Количество классов в </w:t>
      </w:r>
      <w:r>
        <w:rPr>
          <w:spacing w:val="-1"/>
        </w:rPr>
        <w:t>Школе определяется в зависимости от числа поданных зая</w:t>
      </w:r>
      <w:r>
        <w:rPr>
          <w:spacing w:val="-1"/>
        </w:rPr>
        <w:t>в</w:t>
      </w:r>
      <w:r>
        <w:rPr>
          <w:spacing w:val="-1"/>
        </w:rPr>
        <w:t>лений гражданами и условий, созданных для осуществления образовательного процесса, с учетом санитарных норм</w:t>
      </w:r>
      <w:r>
        <w:t>.</w:t>
      </w:r>
    </w:p>
    <w:p w:rsidR="00F0142E" w:rsidRDefault="00F0142E" w:rsidP="00172B03">
      <w:pPr>
        <w:shd w:val="clear" w:color="auto" w:fill="FFFFFF"/>
        <w:ind w:right="2410" w:firstLine="709"/>
        <w:jc w:val="both"/>
        <w:rPr>
          <w:b/>
          <w:bCs/>
          <w:spacing w:val="-1"/>
        </w:rPr>
      </w:pPr>
    </w:p>
    <w:p w:rsidR="00F33B7E" w:rsidRDefault="00F33B7E" w:rsidP="00842918">
      <w:pPr>
        <w:shd w:val="clear" w:color="auto" w:fill="FFFFFF"/>
        <w:tabs>
          <w:tab w:val="left" w:pos="9354"/>
        </w:tabs>
        <w:ind w:right="-2"/>
        <w:jc w:val="center"/>
        <w:rPr>
          <w:b/>
          <w:bCs/>
          <w:spacing w:val="-1"/>
        </w:rPr>
      </w:pPr>
    </w:p>
    <w:p w:rsidR="00F33B7E" w:rsidRDefault="00F33B7E" w:rsidP="00842918">
      <w:pPr>
        <w:shd w:val="clear" w:color="auto" w:fill="FFFFFF"/>
        <w:tabs>
          <w:tab w:val="left" w:pos="9354"/>
        </w:tabs>
        <w:ind w:right="-2"/>
        <w:jc w:val="center"/>
        <w:rPr>
          <w:b/>
          <w:bCs/>
          <w:spacing w:val="-1"/>
        </w:rPr>
      </w:pPr>
    </w:p>
    <w:p w:rsidR="00F33B7E" w:rsidRDefault="00F33B7E" w:rsidP="00842918">
      <w:pPr>
        <w:shd w:val="clear" w:color="auto" w:fill="FFFFFF"/>
        <w:tabs>
          <w:tab w:val="left" w:pos="9354"/>
        </w:tabs>
        <w:ind w:right="-2"/>
        <w:jc w:val="center"/>
        <w:rPr>
          <w:b/>
          <w:bCs/>
          <w:spacing w:val="-1"/>
        </w:rPr>
      </w:pPr>
    </w:p>
    <w:p w:rsidR="00F33B7E" w:rsidRDefault="00F33B7E" w:rsidP="00842918">
      <w:pPr>
        <w:shd w:val="clear" w:color="auto" w:fill="FFFFFF"/>
        <w:tabs>
          <w:tab w:val="left" w:pos="9354"/>
        </w:tabs>
        <w:ind w:right="-2"/>
        <w:jc w:val="center"/>
        <w:rPr>
          <w:b/>
          <w:bCs/>
          <w:spacing w:val="-1"/>
        </w:rPr>
      </w:pPr>
    </w:p>
    <w:p w:rsidR="00F33B7E" w:rsidRDefault="00F33B7E" w:rsidP="00842918">
      <w:pPr>
        <w:shd w:val="clear" w:color="auto" w:fill="FFFFFF"/>
        <w:tabs>
          <w:tab w:val="left" w:pos="9354"/>
        </w:tabs>
        <w:ind w:right="-2"/>
        <w:jc w:val="center"/>
        <w:rPr>
          <w:b/>
          <w:bCs/>
          <w:spacing w:val="-1"/>
        </w:rPr>
      </w:pPr>
    </w:p>
    <w:p w:rsidR="00F33B7E" w:rsidRDefault="00F33B7E" w:rsidP="00842918">
      <w:pPr>
        <w:shd w:val="clear" w:color="auto" w:fill="FFFFFF"/>
        <w:tabs>
          <w:tab w:val="left" w:pos="9354"/>
        </w:tabs>
        <w:ind w:right="-2"/>
        <w:jc w:val="center"/>
        <w:rPr>
          <w:b/>
          <w:bCs/>
          <w:spacing w:val="-1"/>
        </w:rPr>
      </w:pPr>
    </w:p>
    <w:p w:rsidR="00F33B7E" w:rsidRDefault="00F33B7E" w:rsidP="00842918">
      <w:pPr>
        <w:shd w:val="clear" w:color="auto" w:fill="FFFFFF"/>
        <w:tabs>
          <w:tab w:val="left" w:pos="9354"/>
        </w:tabs>
        <w:ind w:right="-2"/>
        <w:jc w:val="center"/>
        <w:rPr>
          <w:b/>
          <w:bCs/>
          <w:spacing w:val="-1"/>
        </w:rPr>
      </w:pPr>
    </w:p>
    <w:p w:rsidR="00F0142E" w:rsidRDefault="00F0142E" w:rsidP="00842918">
      <w:pPr>
        <w:shd w:val="clear" w:color="auto" w:fill="FFFFFF"/>
        <w:tabs>
          <w:tab w:val="left" w:pos="9354"/>
        </w:tabs>
        <w:ind w:right="-2"/>
        <w:jc w:val="center"/>
        <w:rPr>
          <w:b/>
          <w:bCs/>
        </w:rPr>
      </w:pPr>
      <w:r>
        <w:rPr>
          <w:b/>
          <w:bCs/>
          <w:spacing w:val="-1"/>
        </w:rPr>
        <w:lastRenderedPageBreak/>
        <w:t xml:space="preserve">3. Основные характеристики организации </w:t>
      </w:r>
      <w:r>
        <w:rPr>
          <w:b/>
          <w:bCs/>
        </w:rPr>
        <w:t>образовательного процесса</w:t>
      </w:r>
    </w:p>
    <w:p w:rsidR="00605D76" w:rsidRDefault="00605D76" w:rsidP="00842918">
      <w:pPr>
        <w:shd w:val="clear" w:color="auto" w:fill="FFFFFF"/>
        <w:tabs>
          <w:tab w:val="left" w:pos="9354"/>
        </w:tabs>
        <w:ind w:right="-2"/>
        <w:jc w:val="center"/>
        <w:rPr>
          <w:b/>
          <w:bCs/>
        </w:rPr>
      </w:pPr>
    </w:p>
    <w:p w:rsidR="005E4DDF" w:rsidRDefault="00842918" w:rsidP="00842918">
      <w:pPr>
        <w:pStyle w:val="af"/>
        <w:widowControl w:val="0"/>
        <w:shd w:val="clear" w:color="auto" w:fill="FFFFFF"/>
        <w:tabs>
          <w:tab w:val="left" w:pos="0"/>
          <w:tab w:val="left" w:pos="284"/>
          <w:tab w:val="left" w:pos="1134"/>
        </w:tabs>
        <w:suppressAutoHyphens/>
        <w:autoSpaceDE w:val="0"/>
        <w:ind w:left="0" w:right="11" w:firstLine="709"/>
        <w:jc w:val="both"/>
        <w:rPr>
          <w:spacing w:val="-1"/>
        </w:rPr>
      </w:pPr>
      <w:r>
        <w:rPr>
          <w:spacing w:val="-1"/>
        </w:rPr>
        <w:t xml:space="preserve">3.1. </w:t>
      </w:r>
      <w:r w:rsidR="005E4DDF">
        <w:t xml:space="preserve">В Школе преподается в качестве государственного языка – русский язык. В качестве </w:t>
      </w:r>
      <w:proofErr w:type="gramStart"/>
      <w:r w:rsidR="005E4DDF">
        <w:t>родного</w:t>
      </w:r>
      <w:proofErr w:type="gramEnd"/>
      <w:r w:rsidR="005E4DDF">
        <w:t xml:space="preserve"> – аварский, иностранного – английский язык</w:t>
      </w:r>
      <w:r w:rsidR="005E4DDF">
        <w:rPr>
          <w:spacing w:val="-1"/>
        </w:rPr>
        <w:t>.</w:t>
      </w:r>
    </w:p>
    <w:p w:rsidR="00F0142E" w:rsidRDefault="00F0142E" w:rsidP="00842918">
      <w:pPr>
        <w:pStyle w:val="12"/>
        <w:widowControl w:val="0"/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Образовательный проце</w:t>
      </w:r>
      <w:proofErr w:type="gramStart"/>
      <w:r>
        <w:rPr>
          <w:sz w:val="24"/>
          <w:szCs w:val="24"/>
        </w:rPr>
        <w:t>сс в Шк</w:t>
      </w:r>
      <w:proofErr w:type="gramEnd"/>
      <w:r>
        <w:rPr>
          <w:sz w:val="24"/>
          <w:szCs w:val="24"/>
        </w:rPr>
        <w:t>оле осуществля</w:t>
      </w:r>
      <w:r w:rsidR="00605D76">
        <w:rPr>
          <w:sz w:val="24"/>
          <w:szCs w:val="24"/>
        </w:rPr>
        <w:t xml:space="preserve">ется в соответствии с уровнями </w:t>
      </w:r>
      <w:r>
        <w:rPr>
          <w:sz w:val="24"/>
          <w:szCs w:val="24"/>
        </w:rPr>
        <w:t>основных общеобразовательных программ:</w:t>
      </w:r>
    </w:p>
    <w:p w:rsidR="00F0142E" w:rsidRDefault="00F0142E" w:rsidP="00605D76">
      <w:pPr>
        <w:pStyle w:val="12"/>
        <w:widowControl w:val="0"/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 ступень – начальное общее образование;</w:t>
      </w:r>
    </w:p>
    <w:p w:rsidR="00F0142E" w:rsidRDefault="00F0142E" w:rsidP="00605D76">
      <w:pPr>
        <w:pStyle w:val="12"/>
        <w:widowControl w:val="0"/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 ступень – основное общее образование.</w:t>
      </w:r>
    </w:p>
    <w:p w:rsidR="00956EF9" w:rsidRDefault="00956EF9" w:rsidP="00605D76">
      <w:pPr>
        <w:pStyle w:val="12"/>
        <w:widowControl w:val="0"/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 ступень – среднее общее образование.</w:t>
      </w:r>
    </w:p>
    <w:p w:rsidR="00C53B9B" w:rsidRDefault="00C53B9B" w:rsidP="00605D76">
      <w:pPr>
        <w:pStyle w:val="12"/>
        <w:widowControl w:val="0"/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F0142E" w:rsidRDefault="00F0142E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ind w:left="0" w:firstLine="709"/>
        <w:jc w:val="both"/>
      </w:pPr>
      <w:r>
        <w:rPr>
          <w:spacing w:val="-3"/>
        </w:rPr>
        <w:t xml:space="preserve">Нормативные сроки освоения основных общеобразовательных программ </w:t>
      </w:r>
      <w:r>
        <w:t>начального общего</w:t>
      </w:r>
      <w:r w:rsidR="00956EF9">
        <w:t>,</w:t>
      </w:r>
      <w:r>
        <w:t xml:space="preserve"> основного общего </w:t>
      </w:r>
      <w:r w:rsidR="00956EF9">
        <w:t xml:space="preserve">и среднего общего </w:t>
      </w:r>
      <w:r>
        <w:t>образования определяются федеральным законом, Типовым положением об общеобразовательном учреждении и  составляют:</w:t>
      </w:r>
    </w:p>
    <w:p w:rsidR="00C53B9B" w:rsidRPr="00304600" w:rsidRDefault="00C53B9B" w:rsidP="00C53B9B">
      <w:pPr>
        <w:pStyle w:val="12"/>
        <w:widowControl w:val="0"/>
        <w:tabs>
          <w:tab w:val="left" w:pos="0"/>
          <w:tab w:val="left" w:pos="1134"/>
        </w:tabs>
        <w:ind w:firstLine="709"/>
        <w:jc w:val="both"/>
        <w:rPr>
          <w:sz w:val="24"/>
          <w:szCs w:val="24"/>
          <w:u w:val="single"/>
        </w:rPr>
      </w:pPr>
      <w:r w:rsidRPr="00304600">
        <w:rPr>
          <w:sz w:val="24"/>
          <w:szCs w:val="24"/>
          <w:u w:val="single"/>
        </w:rPr>
        <w:t>Для очной формы обучения:</w:t>
      </w:r>
    </w:p>
    <w:p w:rsidR="00F0142E" w:rsidRPr="00304600" w:rsidRDefault="00F0142E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ind w:left="0" w:firstLine="709"/>
        <w:jc w:val="both"/>
      </w:pPr>
      <w:r w:rsidRPr="00304600">
        <w:t>начального общего образования, 1 ступень – 4 года;</w:t>
      </w:r>
    </w:p>
    <w:p w:rsidR="00F0142E" w:rsidRPr="00304600" w:rsidRDefault="00F0142E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ind w:left="0" w:firstLine="709"/>
        <w:jc w:val="both"/>
      </w:pPr>
      <w:r w:rsidRPr="00304600">
        <w:t>основного общего образования, 2 ступень - 5 лет.</w:t>
      </w:r>
    </w:p>
    <w:p w:rsidR="00956EF9" w:rsidRPr="00304600" w:rsidRDefault="00956EF9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ind w:left="0" w:firstLine="709"/>
        <w:jc w:val="both"/>
      </w:pPr>
      <w:r w:rsidRPr="00304600">
        <w:t>среднего общего образования, 3 ступень – 2 года.</w:t>
      </w:r>
    </w:p>
    <w:p w:rsidR="00C53B9B" w:rsidRPr="00304600" w:rsidRDefault="00C53B9B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ind w:left="0" w:firstLine="709"/>
        <w:jc w:val="both"/>
      </w:pPr>
    </w:p>
    <w:p w:rsidR="00C53B9B" w:rsidRPr="00304600" w:rsidRDefault="00C53B9B" w:rsidP="00C53B9B">
      <w:pPr>
        <w:pStyle w:val="12"/>
        <w:widowControl w:val="0"/>
        <w:tabs>
          <w:tab w:val="left" w:pos="1134"/>
        </w:tabs>
        <w:ind w:firstLine="720"/>
        <w:contextualSpacing/>
        <w:jc w:val="both"/>
        <w:rPr>
          <w:sz w:val="24"/>
          <w:szCs w:val="24"/>
          <w:u w:val="single"/>
        </w:rPr>
      </w:pPr>
      <w:r w:rsidRPr="00304600">
        <w:rPr>
          <w:sz w:val="24"/>
          <w:szCs w:val="24"/>
          <w:u w:val="single"/>
        </w:rPr>
        <w:t>Для очно-заочной и заочной формы обучения:</w:t>
      </w:r>
    </w:p>
    <w:p w:rsidR="00C53B9B" w:rsidRPr="00304600" w:rsidRDefault="00C53B9B" w:rsidP="00C53B9B">
      <w:pPr>
        <w:widowControl w:val="0"/>
        <w:adjustRightInd w:val="0"/>
        <w:spacing w:before="100" w:beforeAutospacing="1"/>
        <w:ind w:firstLine="703"/>
        <w:contextualSpacing/>
        <w:jc w:val="both"/>
      </w:pPr>
      <w:r w:rsidRPr="00304600">
        <w:t>II ступень - основное общее образование (нормативный срок освоения - 5 лет);</w:t>
      </w:r>
    </w:p>
    <w:p w:rsidR="00C53B9B" w:rsidRPr="00304600" w:rsidRDefault="00C53B9B" w:rsidP="00C53B9B">
      <w:pPr>
        <w:widowControl w:val="0"/>
        <w:adjustRightInd w:val="0"/>
        <w:spacing w:before="100" w:beforeAutospacing="1"/>
        <w:ind w:firstLine="703"/>
        <w:contextualSpacing/>
        <w:jc w:val="both"/>
      </w:pPr>
      <w:r w:rsidRPr="00304600">
        <w:t>III ступень - среднее общее образование (нормативный срок освоения - 3 года).</w:t>
      </w:r>
    </w:p>
    <w:p w:rsidR="00C53B9B" w:rsidRPr="00304600" w:rsidRDefault="00C53B9B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ind w:left="0" w:firstLine="709"/>
        <w:jc w:val="both"/>
      </w:pPr>
    </w:p>
    <w:p w:rsidR="00F0142E" w:rsidRPr="005252D7" w:rsidRDefault="005E4DDF" w:rsidP="005E4DDF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  <w:tab w:val="left" w:pos="1418"/>
        </w:tabs>
        <w:ind w:left="0" w:firstLine="709"/>
        <w:jc w:val="both"/>
      </w:pPr>
      <w:r>
        <w:t>3</w:t>
      </w:r>
      <w:r w:rsidR="00605D76">
        <w:t>.3. Приём  граждан</w:t>
      </w:r>
    </w:p>
    <w:p w:rsidR="00F0142E" w:rsidRPr="005252D7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5252D7">
        <w:t xml:space="preserve">3.3.1. Прием граждан в  </w:t>
      </w:r>
      <w:r>
        <w:t xml:space="preserve">Школу </w:t>
      </w:r>
      <w:r w:rsidRPr="005252D7">
        <w:t xml:space="preserve"> осуществляется в соответствии с Законом Росси</w:t>
      </w:r>
      <w:r w:rsidRPr="005252D7">
        <w:t>й</w:t>
      </w:r>
      <w:r w:rsidRPr="005252D7">
        <w:t>ской Федерации «Об образовании», порядком приема в общеобразовательные учрежд</w:t>
      </w:r>
      <w:r w:rsidRPr="005252D7">
        <w:t>е</w:t>
      </w:r>
      <w:r w:rsidRPr="005252D7">
        <w:t>ния, установленным уполномоченным Правительством Российской Федерации федерал</w:t>
      </w:r>
      <w:r w:rsidRPr="005252D7">
        <w:t>ь</w:t>
      </w:r>
      <w:r w:rsidRPr="005252D7">
        <w:t>ным органом исполнительной власти, Типовым положением об общеобразовательном учреждении, настоящим Уставом  и регламентируются Правилами приема граждан в Школу.</w:t>
      </w:r>
    </w:p>
    <w:p w:rsidR="00F0142E" w:rsidRPr="005252D7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5252D7">
        <w:t>3.3.2. В Школу на ступени начального общего</w:t>
      </w:r>
      <w:r w:rsidR="00956EF9">
        <w:t>,</w:t>
      </w:r>
      <w:r w:rsidRPr="005252D7">
        <w:t xml:space="preserve"> основного общего </w:t>
      </w:r>
      <w:r w:rsidR="00956EF9">
        <w:t>и среднего общ</w:t>
      </w:r>
      <w:r w:rsidR="00956EF9">
        <w:t>е</w:t>
      </w:r>
      <w:r w:rsidR="00956EF9">
        <w:t xml:space="preserve">го </w:t>
      </w:r>
      <w:r w:rsidRPr="005252D7">
        <w:t>образования принимаются граждане, проживающие на определенной территории м</w:t>
      </w:r>
      <w:r w:rsidRPr="005252D7">
        <w:t>у</w:t>
      </w:r>
      <w:r w:rsidRPr="005252D7">
        <w:t>ниципального района, закрепленной Учредителем за Школой, и имеющие право на пол</w:t>
      </w:r>
      <w:r w:rsidRPr="005252D7">
        <w:t>у</w:t>
      </w:r>
      <w:r w:rsidRPr="005252D7">
        <w:t>чение общего образования.</w:t>
      </w:r>
    </w:p>
    <w:p w:rsidR="00F0142E" w:rsidRPr="005252D7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5252D7">
        <w:t>Школа осуществляет учет детей, проживающих на закрепленной территории, по</w:t>
      </w:r>
      <w:r w:rsidRPr="005252D7">
        <w:t>д</w:t>
      </w:r>
      <w:r w:rsidRPr="005252D7">
        <w:t>лежащих обязательному обучению и обеспечивает их прием.</w:t>
      </w:r>
    </w:p>
    <w:p w:rsidR="00F0142E" w:rsidRPr="00C71CC3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C71CC3">
        <w:t>3.3.3. Прием заявлений в первый  класс граждан, проживающих на территории, з</w:t>
      </w:r>
      <w:r w:rsidRPr="00C71CC3">
        <w:t>а</w:t>
      </w:r>
      <w:r w:rsidRPr="00C71CC3">
        <w:t>крепленной за Школой, осуществляется не позднее 10 марта и завершается не позднее 31 июля текущего года.</w:t>
      </w:r>
    </w:p>
    <w:p w:rsidR="00F0142E" w:rsidRPr="00C71CC3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C71CC3">
        <w:t>Зачисление в Школу оформляется приказом директора Школы  в течение 7 рабочих дней после приема документов.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>
        <w:t>Для детей</w:t>
      </w:r>
      <w:r w:rsidRPr="005252D7">
        <w:t xml:space="preserve">, не </w:t>
      </w:r>
      <w:r>
        <w:t>зарегистрированных</w:t>
      </w:r>
      <w:r w:rsidRPr="005252D7">
        <w:t xml:space="preserve"> на </w:t>
      </w:r>
      <w:r>
        <w:t xml:space="preserve">закрепленной </w:t>
      </w:r>
      <w:r w:rsidRPr="005252D7">
        <w:t xml:space="preserve">территории, </w:t>
      </w:r>
      <w:r>
        <w:t xml:space="preserve">прием заявлений в первый класс начинается </w:t>
      </w:r>
      <w:r w:rsidRPr="005252D7">
        <w:t xml:space="preserve">с 1августа  текущего года </w:t>
      </w:r>
      <w:r>
        <w:t>до момента заполнения свободных мест, но не позднее 5 сентября текущего года</w:t>
      </w:r>
      <w:r w:rsidRPr="005252D7">
        <w:t xml:space="preserve">. Школа, закончив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</w:t>
      </w:r>
      <w:r>
        <w:t>ранее 1 августа.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5252D7">
        <w:t>3.3.4. В приеме в Школу может быть отказано только по причине отсутствия св</w:t>
      </w:r>
      <w:r w:rsidRPr="005252D7">
        <w:t>о</w:t>
      </w:r>
      <w:r w:rsidRPr="005252D7">
        <w:t>бодных мест. Свободными являются места в классах</w:t>
      </w:r>
      <w:r>
        <w:t>, имеющих наполняемость менее 25</w:t>
      </w:r>
      <w:r w:rsidRPr="005252D7">
        <w:t xml:space="preserve"> человек.</w:t>
      </w:r>
    </w:p>
    <w:p w:rsidR="00F0142E" w:rsidRPr="005252D7" w:rsidRDefault="00F0142E" w:rsidP="00842918">
      <w:pPr>
        <w:tabs>
          <w:tab w:val="left" w:pos="0"/>
          <w:tab w:val="left" w:pos="1134"/>
        </w:tabs>
        <w:ind w:firstLine="709"/>
        <w:jc w:val="both"/>
      </w:pPr>
      <w:r>
        <w:t>Количество  обучающихся в Ш</w:t>
      </w:r>
      <w:r w:rsidRPr="005252D7">
        <w:t>коле определяется условиями, созданными для ос</w:t>
      </w:r>
      <w:r w:rsidRPr="005252D7">
        <w:t>у</w:t>
      </w:r>
      <w:r w:rsidRPr="005252D7">
        <w:t xml:space="preserve">ществления образовательного процесса, с учетом санитарных и гигиенических норм и </w:t>
      </w:r>
      <w:r w:rsidRPr="005252D7">
        <w:lastRenderedPageBreak/>
        <w:t xml:space="preserve">других контрольных нормативов, указанных в лицензии на  </w:t>
      </w:r>
      <w:proofErr w:type="gramStart"/>
      <w:r w:rsidRPr="005252D7">
        <w:t>право ведения</w:t>
      </w:r>
      <w:proofErr w:type="gramEnd"/>
      <w:r w:rsidRPr="005252D7">
        <w:t xml:space="preserve"> образовател</w:t>
      </w:r>
      <w:r w:rsidRPr="005252D7">
        <w:t>ь</w:t>
      </w:r>
      <w:r w:rsidRPr="005252D7">
        <w:t>ной деятельности.</w:t>
      </w:r>
    </w:p>
    <w:p w:rsidR="00F0142E" w:rsidRPr="005252D7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5252D7">
        <w:t>3.3.5.</w:t>
      </w:r>
      <w:r w:rsidR="00605D76">
        <w:t xml:space="preserve"> </w:t>
      </w:r>
      <w:r w:rsidRPr="005252D7">
        <w:t>Граждане и (или) их родители (законные представители) имеют право выб</w:t>
      </w:r>
      <w:r w:rsidRPr="005252D7">
        <w:t>и</w:t>
      </w:r>
      <w:r w:rsidRPr="005252D7">
        <w:t>рать образовательное учреждение, форму получения общего образования, но не могут настаивать на реализации каких-либо образовательных программ, услуг, форм  получения образования, не включенных в Устав Школы.</w:t>
      </w:r>
    </w:p>
    <w:p w:rsidR="00F0142E" w:rsidRPr="005252D7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5252D7">
        <w:t>3.3.6. Прием граждан на конкурсной основе не допускается.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>
        <w:t xml:space="preserve">3.3.7. </w:t>
      </w:r>
      <w:r w:rsidRPr="00CB7E92">
        <w:t>Обучение детей в Школе начинается с достижения ими возраста шести лет шести месяцев при отсутствии противопоказаний по состоянию здоровья, но не позже д</w:t>
      </w:r>
      <w:r w:rsidRPr="00CB7E92">
        <w:t>о</w:t>
      </w:r>
      <w:r w:rsidRPr="00CB7E92">
        <w:t>стижения ими возраста восьми лет.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CB7E92">
        <w:t xml:space="preserve">По заявлению родителей (законных представителей) Учредитель вправе разрешить прием детей в Школу для обучения в более раннем </w:t>
      </w:r>
      <w:r w:rsidR="00040B40">
        <w:t xml:space="preserve">или  более  позднем  </w:t>
      </w:r>
      <w:r w:rsidRPr="00CB7E92">
        <w:t>возрасте.</w:t>
      </w:r>
    </w:p>
    <w:p w:rsidR="00F0142E" w:rsidRPr="005252D7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5252D7">
        <w:t>3.3.8.  При приеме в первый класс Школы не допускается проведение испытаний (экзаменов, тестирований, собеседований и т.п.), направленных на  выявление уровня г</w:t>
      </w:r>
      <w:r w:rsidRPr="005252D7">
        <w:t>о</w:t>
      </w:r>
      <w:r w:rsidRPr="005252D7">
        <w:t xml:space="preserve">товности ребенка к школе. Собеседование учителя с </w:t>
      </w:r>
      <w:proofErr w:type="gramStart"/>
      <w:r w:rsidRPr="005252D7">
        <w:t>ребенком</w:t>
      </w:r>
      <w:proofErr w:type="gramEnd"/>
      <w:r w:rsidRPr="005252D7">
        <w:t xml:space="preserve"> возможно проводить в се</w:t>
      </w:r>
      <w:r w:rsidRPr="005252D7">
        <w:t>н</w:t>
      </w:r>
      <w:r w:rsidRPr="005252D7">
        <w:t>тябре с целью планирования учебной работы с каждым обучающимся.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5252D7">
        <w:t xml:space="preserve">3.3.9. </w:t>
      </w:r>
      <w:r>
        <w:t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</w:t>
      </w:r>
      <w:r>
        <w:t>я</w:t>
      </w:r>
      <w:r>
        <w:t>ющего личность родителя (законного представителя), либо оригинала документа, удост</w:t>
      </w:r>
      <w:r>
        <w:t>о</w:t>
      </w:r>
      <w:r>
        <w:t>веряющего личность иностранного гражданина в Российской Федерации.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>
        <w:t>Школа может осуществлять прием указанного заявления в форме электронного д</w:t>
      </w:r>
      <w:r>
        <w:t>о</w:t>
      </w:r>
      <w:r>
        <w:t>кумента с использованием информационно-телекоммуникационных сетей общего польз</w:t>
      </w:r>
      <w:r>
        <w:t>о</w:t>
      </w:r>
      <w:r>
        <w:t>вания.</w:t>
      </w:r>
    </w:p>
    <w:p w:rsidR="00F0142E" w:rsidRPr="00632B78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632B78">
        <w:t>В заявлении родителями (законными представителями)  ребенка указываются сл</w:t>
      </w:r>
      <w:r w:rsidRPr="00632B78">
        <w:t>е</w:t>
      </w:r>
      <w:r w:rsidRPr="00632B78">
        <w:t>дующие сведения:</w:t>
      </w:r>
    </w:p>
    <w:p w:rsidR="00F0142E" w:rsidRPr="00632B78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632B78">
        <w:t>а) фамилия, имя, отчество (последнее - при наличии) ребенка;</w:t>
      </w:r>
    </w:p>
    <w:p w:rsidR="00F0142E" w:rsidRPr="00632B78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632B78">
        <w:t>б) дата и место рождения ребенка;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proofErr w:type="gramStart"/>
      <w:r w:rsidRPr="00632B78">
        <w:t>в) фамилия, имя, отчество (последнее - при наличии) родителей (законных предст</w:t>
      </w:r>
      <w:r w:rsidRPr="00632B78">
        <w:t>а</w:t>
      </w:r>
      <w:r w:rsidRPr="00632B78">
        <w:t>вителей) ребенка.</w:t>
      </w:r>
      <w:proofErr w:type="gramEnd"/>
    </w:p>
    <w:p w:rsidR="00F0142E" w:rsidRPr="00632B78" w:rsidRDefault="00F0142E" w:rsidP="00842918">
      <w:pPr>
        <w:tabs>
          <w:tab w:val="left" w:pos="0"/>
          <w:tab w:val="left" w:pos="1134"/>
        </w:tabs>
        <w:ind w:firstLine="709"/>
        <w:jc w:val="both"/>
      </w:pPr>
      <w:proofErr w:type="gramStart"/>
      <w:r w:rsidRPr="00632B78">
        <w:t>Родители (законные представители) закрепленных лиц, зарегистрированных по м</w:t>
      </w:r>
      <w:r w:rsidRPr="00632B78">
        <w:t>е</w:t>
      </w:r>
      <w:r w:rsidRPr="00632B78">
        <w:t>сту жительства  или по месту пребывания, дополни</w:t>
      </w:r>
      <w:r>
        <w:t>тельно предъявляют оригинал сви</w:t>
      </w:r>
      <w:r w:rsidRPr="00632B78">
        <w:t>д</w:t>
      </w:r>
      <w:r w:rsidRPr="00632B78">
        <w:t>е</w:t>
      </w:r>
      <w:r w:rsidRPr="00632B78">
        <w:t>тельства о рождении ребенка либо заверенную в у</w:t>
      </w:r>
      <w:r>
        <w:t>становленном порядке копию доку</w:t>
      </w:r>
      <w:r w:rsidRPr="00632B78">
        <w:t>ме</w:t>
      </w:r>
      <w:r w:rsidRPr="00632B78">
        <w:t>н</w:t>
      </w:r>
      <w:r w:rsidRPr="00632B78">
        <w:t>та, подтверждающего родство заявителя (или законность представления прав обучающ</w:t>
      </w:r>
      <w:r w:rsidRPr="00632B78">
        <w:t>е</w:t>
      </w:r>
      <w:r w:rsidRPr="00632B78">
        <w:t>гося), а также оригинал свидетельства о регистрации ребенка по месту жительства или  свидетельства о регистрации ребенка по месту пребывания на закрепленной территории.</w:t>
      </w:r>
      <w:proofErr w:type="gramEnd"/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632B78">
        <w:t>Родители (законные представители)  детей, являющихся гражданами Российской Федерации, не зарегистрированных на закрепленной территории, дополнительно предъя</w:t>
      </w:r>
      <w:r w:rsidRPr="00632B78">
        <w:t>в</w:t>
      </w:r>
      <w:r w:rsidRPr="00632B78">
        <w:t>ляют оригинал свидетельства о рождении ребенка либо заверенную в установленном п</w:t>
      </w:r>
      <w:r w:rsidRPr="00632B78">
        <w:t>о</w:t>
      </w:r>
      <w:r w:rsidRPr="00632B78">
        <w:t>рядке копию документа, подтверждающего родство заявителя (или законность предста</w:t>
      </w:r>
      <w:r w:rsidRPr="00632B78">
        <w:t>в</w:t>
      </w:r>
      <w:r w:rsidRPr="00632B78">
        <w:t>ления прав обучающегося).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1872F0">
        <w:t xml:space="preserve">3.3.10. </w:t>
      </w:r>
      <w:proofErr w:type="gramStart"/>
      <w:r w:rsidRPr="001872F0">
        <w:t>Родители (законные представители) ребенка, являющегося иностранным гражда</w:t>
      </w:r>
      <w:r>
        <w:t>нином или лицом без гражданства</w:t>
      </w:r>
      <w:r w:rsidRPr="001872F0">
        <w:t xml:space="preserve"> </w:t>
      </w:r>
      <w:r>
        <w:t>и не зарегистрированного на закрепленной те</w:t>
      </w:r>
      <w:r>
        <w:t>р</w:t>
      </w:r>
      <w:r>
        <w:t xml:space="preserve">ритории, </w:t>
      </w:r>
      <w:r w:rsidRPr="001872F0">
        <w:t>дополнительно предъявляют заверенные в установленном порядке  копии док</w:t>
      </w:r>
      <w:r w:rsidRPr="001872F0">
        <w:t>у</w:t>
      </w:r>
      <w:r w:rsidRPr="001872F0">
        <w:t>мента, подтверждающего родство заявителя (или законность представления прав обуч</w:t>
      </w:r>
      <w:r w:rsidRPr="001872F0">
        <w:t>а</w:t>
      </w:r>
      <w:r w:rsidRPr="001872F0">
        <w:t>ющегося), и документа, подтверждающего право заявителя на пребывание в Российской Федерации.</w:t>
      </w:r>
      <w:proofErr w:type="gramEnd"/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1872F0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0142E" w:rsidRPr="001872F0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632B78">
        <w:t>Копии предъявляемых при приеме документов хранятся в Школе на время обуч</w:t>
      </w:r>
      <w:r w:rsidRPr="00632B78">
        <w:t>е</w:t>
      </w:r>
      <w:r w:rsidRPr="00632B78">
        <w:t>ния ребенка.</w:t>
      </w:r>
    </w:p>
    <w:p w:rsidR="00F0142E" w:rsidRPr="001872F0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1872F0">
        <w:lastRenderedPageBreak/>
        <w:t xml:space="preserve">3.3.11. Родители  (законные представители) детей имеют право </w:t>
      </w:r>
      <w:r>
        <w:t>по своему усмотр</w:t>
      </w:r>
      <w:r>
        <w:t>е</w:t>
      </w:r>
      <w:r>
        <w:t xml:space="preserve">нию </w:t>
      </w:r>
      <w:r w:rsidRPr="001872F0">
        <w:t>представлять другие документы, в том числе медицинское заключение о состоянии здоровья ребенка.</w:t>
      </w:r>
    </w:p>
    <w:p w:rsidR="00F0142E" w:rsidRPr="001872F0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1872F0">
        <w:t xml:space="preserve">3.3.12. Документы, представленные родителями (законными представителями),  </w:t>
      </w:r>
      <w:r>
        <w:t xml:space="preserve">первоклассников </w:t>
      </w:r>
      <w:r w:rsidRPr="001872F0">
        <w:t>регистрируются в журнале приема заявлений  о зачислении в первый класс. После  регистрации заявления  заявителю выдается расписка в получении докуме</w:t>
      </w:r>
      <w:r w:rsidRPr="001872F0">
        <w:t>н</w:t>
      </w:r>
      <w:r w:rsidRPr="001872F0">
        <w:t>тов, содержащая следующую информацию:</w:t>
      </w:r>
    </w:p>
    <w:p w:rsidR="00F0142E" w:rsidRPr="001872F0" w:rsidRDefault="00F0142E" w:rsidP="002C7026">
      <w:pPr>
        <w:numPr>
          <w:ilvl w:val="0"/>
          <w:numId w:val="29"/>
        </w:numPr>
        <w:tabs>
          <w:tab w:val="left" w:pos="0"/>
          <w:tab w:val="left" w:pos="1134"/>
        </w:tabs>
        <w:suppressAutoHyphens/>
        <w:autoSpaceDN/>
        <w:ind w:left="0" w:firstLine="709"/>
        <w:jc w:val="both"/>
      </w:pPr>
      <w:r w:rsidRPr="001872F0">
        <w:t>дату регистрации и регистрационный номер;</w:t>
      </w:r>
    </w:p>
    <w:p w:rsidR="00F0142E" w:rsidRDefault="00F0142E" w:rsidP="002C7026">
      <w:pPr>
        <w:numPr>
          <w:ilvl w:val="0"/>
          <w:numId w:val="29"/>
        </w:numPr>
        <w:tabs>
          <w:tab w:val="left" w:pos="0"/>
          <w:tab w:val="left" w:pos="1134"/>
        </w:tabs>
        <w:suppressAutoHyphens/>
        <w:autoSpaceDN/>
        <w:ind w:left="0" w:firstLine="709"/>
        <w:jc w:val="both"/>
      </w:pPr>
      <w:r w:rsidRPr="00044FE2">
        <w:t xml:space="preserve">перечень представленных документов и отметка об их получении, заверенная подписью </w:t>
      </w:r>
      <w:proofErr w:type="gramStart"/>
      <w:r w:rsidRPr="00044FE2">
        <w:t>ответственного</w:t>
      </w:r>
      <w:proofErr w:type="gramEnd"/>
      <w:r w:rsidRPr="00044FE2">
        <w:t xml:space="preserve"> за прием документов и печатью Школы.</w:t>
      </w:r>
    </w:p>
    <w:p w:rsidR="00F0142E" w:rsidRPr="00304600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1872F0">
        <w:t xml:space="preserve">3.3.13. </w:t>
      </w:r>
      <w:proofErr w:type="gramStart"/>
      <w:r w:rsidRPr="001872F0">
        <w:t>Для зачисления в 1-</w:t>
      </w:r>
      <w:r w:rsidR="00956EF9">
        <w:t xml:space="preserve">11 </w:t>
      </w:r>
      <w:r w:rsidRPr="001872F0">
        <w:t>классы при переводе обучающегося из другог</w:t>
      </w:r>
      <w:r>
        <w:t>о  у</w:t>
      </w:r>
      <w:r w:rsidRPr="001872F0">
        <w:t>чреждения его родители (законные представители) дополнительно представляют личное дело обучающегося, выданное учреждением, в котором он обучался ранее.</w:t>
      </w:r>
      <w:proofErr w:type="gramEnd"/>
      <w:r w:rsidR="00C53B9B">
        <w:t xml:space="preserve"> </w:t>
      </w:r>
      <w:proofErr w:type="gramStart"/>
      <w:r w:rsidR="00C53B9B" w:rsidRPr="00304600">
        <w:t>На заочную форму обучения в  учреждение принимаются все желающие на основании личного зая</w:t>
      </w:r>
      <w:r w:rsidR="00C53B9B" w:rsidRPr="00304600">
        <w:t>в</w:t>
      </w:r>
      <w:r w:rsidR="00C53B9B" w:rsidRPr="00304600">
        <w:t>ления или заявления родителей (законных представителей) несовершеннолетних, аттест</w:t>
      </w:r>
      <w:r w:rsidR="00C53B9B" w:rsidRPr="00304600">
        <w:t>а</w:t>
      </w:r>
      <w:r w:rsidR="00C53B9B" w:rsidRPr="00304600">
        <w:t>та об основном общем образовании (свидетельства о неполном среднем образовании) или сведений о промежуточной аттестации из общеобразовательных учреждений, справки из образовательных учреждений начального или среднего профессионального образования с указанием часов, прослушанных по общеобразовательным предметам.</w:t>
      </w:r>
      <w:proofErr w:type="gramEnd"/>
      <w:r w:rsidR="00C53B9B" w:rsidRPr="00304600">
        <w:t xml:space="preserve"> Лица, не имеющие указанных документов, могут быть приняты по их заявлению на основании аттестации, проведенной специалистами учреждения. Предельный возраст получения основного о</w:t>
      </w:r>
      <w:r w:rsidR="00C53B9B" w:rsidRPr="00304600">
        <w:t>б</w:t>
      </w:r>
      <w:r w:rsidR="00C53B9B" w:rsidRPr="00304600">
        <w:t>щего и среднего общего образования в очно-заочной и заочной форме не ограничивается.</w:t>
      </w:r>
    </w:p>
    <w:p w:rsidR="00F0142E" w:rsidRPr="001872F0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1872F0">
        <w:t xml:space="preserve">3.3.14. Требование предоставления других документов в качестве основания для приема детей в </w:t>
      </w:r>
      <w:r>
        <w:t>Школу</w:t>
      </w:r>
      <w:r w:rsidRPr="001872F0">
        <w:t xml:space="preserve"> не допускается.</w:t>
      </w:r>
    </w:p>
    <w:p w:rsidR="00F0142E" w:rsidRPr="001872F0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1872F0">
        <w:t>3.3.15. В случае отсутствия документов, подтверждающих уровень освоения гра</w:t>
      </w:r>
      <w:r w:rsidRPr="001872F0">
        <w:t>ж</w:t>
      </w:r>
      <w:r w:rsidRPr="001872F0">
        <w:t>данином соответствующей общеобраз</w:t>
      </w:r>
      <w:r>
        <w:t>овательной программы, Школа</w:t>
      </w:r>
      <w:r w:rsidRPr="001872F0">
        <w:t xml:space="preserve"> создает комиссию для проведения его аттестации.</w:t>
      </w:r>
    </w:p>
    <w:p w:rsidR="00F0142E" w:rsidRPr="001872F0" w:rsidRDefault="00F0142E" w:rsidP="00842918">
      <w:pPr>
        <w:tabs>
          <w:tab w:val="left" w:pos="0"/>
          <w:tab w:val="left" w:pos="1134"/>
        </w:tabs>
        <w:ind w:firstLine="709"/>
        <w:jc w:val="both"/>
      </w:pPr>
      <w:r>
        <w:t>3.3.16. При приеме в Школу</w:t>
      </w:r>
      <w:r w:rsidRPr="001872F0">
        <w:t xml:space="preserve"> обучающегося, не изучавшего ранее отдельные пр</w:t>
      </w:r>
      <w:r>
        <w:t>е</w:t>
      </w:r>
      <w:r>
        <w:t>д</w:t>
      </w:r>
      <w:r>
        <w:t>меты учебного плана Школы</w:t>
      </w:r>
      <w:r w:rsidRPr="001872F0">
        <w:t xml:space="preserve">, по заявлению родителей (законных представителей) </w:t>
      </w:r>
      <w:proofErr w:type="gramStart"/>
      <w:r w:rsidRPr="001872F0">
        <w:t>обуч</w:t>
      </w:r>
      <w:r w:rsidRPr="001872F0">
        <w:t>а</w:t>
      </w:r>
      <w:r w:rsidRPr="001872F0">
        <w:t>ющийся</w:t>
      </w:r>
      <w:proofErr w:type="gramEnd"/>
      <w:r w:rsidRPr="001872F0">
        <w:t xml:space="preserve"> в форме самообразования может освоить соответствующие программы и пройти аттестацию по данным предметам.</w:t>
      </w:r>
    </w:p>
    <w:p w:rsidR="00F0142E" w:rsidRPr="0046113D" w:rsidRDefault="00F0142E" w:rsidP="00842918">
      <w:pPr>
        <w:tabs>
          <w:tab w:val="left" w:pos="0"/>
          <w:tab w:val="left" w:pos="1134"/>
        </w:tabs>
        <w:ind w:firstLine="709"/>
        <w:jc w:val="both"/>
      </w:pPr>
      <w:r>
        <w:t>3.3.17</w:t>
      </w:r>
      <w:r w:rsidRPr="001872F0">
        <w:t xml:space="preserve">. </w:t>
      </w:r>
      <w:r w:rsidRPr="0046113D"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</w:t>
      </w:r>
      <w:r w:rsidRPr="0046113D">
        <w:t>е</w:t>
      </w:r>
      <w:r w:rsidRPr="0046113D">
        <w:t>ние образовательной деятельности, свидетельством о государственной аккредитации Школы, Уставом фиксируется в заявлении о приеме  и заверяется личной подписью род</w:t>
      </w:r>
      <w:r w:rsidRPr="0046113D">
        <w:t>и</w:t>
      </w:r>
      <w:r w:rsidRPr="0046113D">
        <w:t>телей (законных представителей) ребенка.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46113D"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</w:t>
      </w:r>
      <w:r w:rsidRPr="0046113D">
        <w:t>д</w:t>
      </w:r>
      <w:r w:rsidRPr="0046113D">
        <w:t>ке, установленном законодательством Российской Федерации.</w:t>
      </w:r>
    </w:p>
    <w:p w:rsidR="00F0142E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1872F0">
        <w:t>3.3.19</w:t>
      </w:r>
      <w:r>
        <w:t>. Зачисление в Школу</w:t>
      </w:r>
      <w:r w:rsidRPr="001872F0">
        <w:t xml:space="preserve"> </w:t>
      </w:r>
      <w:proofErr w:type="gramStart"/>
      <w:r w:rsidRPr="001872F0">
        <w:t>обучающихся</w:t>
      </w:r>
      <w:proofErr w:type="gramEnd"/>
      <w:r w:rsidRPr="001872F0">
        <w:t>, поступивших в течение учебного года, оформляет</w:t>
      </w:r>
      <w:r>
        <w:t>ся приказом директора Школы</w:t>
      </w:r>
      <w:r w:rsidRPr="001872F0">
        <w:t xml:space="preserve"> в день подачи заявления.</w:t>
      </w:r>
    </w:p>
    <w:p w:rsidR="00533025" w:rsidRDefault="00533025" w:rsidP="00533025">
      <w:pPr>
        <w:tabs>
          <w:tab w:val="left" w:pos="0"/>
          <w:tab w:val="left" w:pos="1134"/>
        </w:tabs>
        <w:ind w:firstLine="709"/>
        <w:jc w:val="both"/>
      </w:pPr>
      <w:r>
        <w:t xml:space="preserve">3.4. </w:t>
      </w:r>
      <w:r w:rsidR="00F0142E">
        <w:t>Школа самостоятельна в выборе системы оценок, формы, порядка и периоди</w:t>
      </w:r>
      <w:r w:rsidR="00F0142E">
        <w:t>ч</w:t>
      </w:r>
      <w:r w:rsidR="00F0142E">
        <w:t xml:space="preserve">ности </w:t>
      </w:r>
      <w:r w:rsidR="00F0142E">
        <w:rPr>
          <w:spacing w:val="-1"/>
        </w:rPr>
        <w:t xml:space="preserve">промежуточной </w:t>
      </w:r>
      <w:proofErr w:type="gramStart"/>
      <w:r w:rsidR="00F0142E">
        <w:rPr>
          <w:spacing w:val="-1"/>
        </w:rPr>
        <w:t>аттестации</w:t>
      </w:r>
      <w:proofErr w:type="gramEnd"/>
      <w:r w:rsidR="00F0142E">
        <w:rPr>
          <w:spacing w:val="-1"/>
        </w:rPr>
        <w:t xml:space="preserve"> обучающихся в соответствии с настоящим Уставом, с Законом Российской Федерации «Об </w:t>
      </w:r>
      <w:r w:rsidR="00F0142E">
        <w:t>образовании» и школьным Положением о системе оценок, формах, порядке и периодичности промежуточной  аттестации обучающихся.</w:t>
      </w:r>
    </w:p>
    <w:p w:rsidR="00F0142E" w:rsidRDefault="00533025" w:rsidP="00533025">
      <w:pPr>
        <w:tabs>
          <w:tab w:val="left" w:pos="0"/>
          <w:tab w:val="left" w:pos="1134"/>
        </w:tabs>
        <w:ind w:firstLine="709"/>
        <w:jc w:val="both"/>
      </w:pPr>
      <w:r>
        <w:t xml:space="preserve">3.5. </w:t>
      </w:r>
      <w:r w:rsidR="00F0142E">
        <w:t>Текущий контроль успеваемости обучающихся Школы осуществляется учит</w:t>
      </w:r>
      <w:r w:rsidR="00F0142E">
        <w:t>е</w:t>
      </w:r>
      <w:r w:rsidR="00F0142E">
        <w:t>лями по пятибалльной системе:  «1» (плохо), «2» (неудовлетворительно), «3» (удовлетв</w:t>
      </w:r>
      <w:r w:rsidR="00F0142E">
        <w:t>о</w:t>
      </w:r>
      <w:r w:rsidR="00F0142E">
        <w:t>рительно), «4» (хорошо),</w:t>
      </w:r>
      <w:r w:rsidR="00F0142E">
        <w:rPr>
          <w:spacing w:val="-1"/>
        </w:rPr>
        <w:t xml:space="preserve"> «5» (отлично). Учитель, проверяя и оценивая работы, устные о</w:t>
      </w:r>
      <w:r w:rsidR="00F0142E">
        <w:rPr>
          <w:spacing w:val="-1"/>
        </w:rPr>
        <w:t>т</w:t>
      </w:r>
      <w:r w:rsidR="00F0142E">
        <w:rPr>
          <w:spacing w:val="-1"/>
        </w:rPr>
        <w:t xml:space="preserve">веты </w:t>
      </w:r>
      <w:proofErr w:type="gramStart"/>
      <w:r w:rsidR="00F0142E">
        <w:rPr>
          <w:spacing w:val="-1"/>
        </w:rPr>
        <w:t>обучающихся</w:t>
      </w:r>
      <w:proofErr w:type="gramEnd"/>
      <w:r w:rsidR="00F0142E">
        <w:rPr>
          <w:spacing w:val="-1"/>
        </w:rPr>
        <w:t xml:space="preserve">, достигнутые ими навыки и умения, выставляет отметку в классный журнал и дневник </w:t>
      </w:r>
      <w:r w:rsidR="00F0142E">
        <w:t>обучающегося.</w:t>
      </w:r>
    </w:p>
    <w:p w:rsidR="00F0142E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right="14" w:firstLine="709"/>
        <w:jc w:val="both"/>
      </w:pPr>
      <w:r>
        <w:t>3.5.1. Промежуточные отметки выставляются по четвертям во 2-9- х классах</w:t>
      </w:r>
      <w:r w:rsidR="00956EF9">
        <w:t>, по полугодиям в 10-11 классах</w:t>
      </w:r>
      <w:r>
        <w:rPr>
          <w:spacing w:val="-1"/>
        </w:rPr>
        <w:t>. В конце учебного года выставляются годовые и итоговые о</w:t>
      </w:r>
      <w:r>
        <w:rPr>
          <w:spacing w:val="-1"/>
        </w:rPr>
        <w:t>т</w:t>
      </w:r>
      <w:r>
        <w:rPr>
          <w:spacing w:val="-1"/>
        </w:rPr>
        <w:lastRenderedPageBreak/>
        <w:t xml:space="preserve">метки. По тем </w:t>
      </w:r>
      <w:r>
        <w:t xml:space="preserve">предметам, на изучение которых, по программе отводится 1 час в неделю, отметки выставляются тоже по четвертям </w:t>
      </w:r>
      <w:r w:rsidR="00956EF9">
        <w:t xml:space="preserve">и полугодиям </w:t>
      </w:r>
      <w:r>
        <w:t>на основании Положения о с</w:t>
      </w:r>
      <w:r>
        <w:t>и</w:t>
      </w:r>
      <w:r>
        <w:t>стеме оценок, формах, порядке и периодичности промежуточной  аттестации обучающи</w:t>
      </w:r>
      <w:r>
        <w:t>х</w:t>
      </w:r>
      <w:r>
        <w:t>ся.</w:t>
      </w:r>
    </w:p>
    <w:p w:rsidR="00F0142E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  <w:rPr>
          <w:spacing w:val="-1"/>
        </w:rPr>
      </w:pPr>
      <w:r>
        <w:t>3.5.2. В 1-м классе исключена система балльного (отметочного) оценивания, д</w:t>
      </w:r>
      <w:r>
        <w:t>о</w:t>
      </w:r>
      <w:r>
        <w:t xml:space="preserve">машние задания не </w:t>
      </w:r>
      <w:r>
        <w:rPr>
          <w:spacing w:val="-1"/>
        </w:rPr>
        <w:t>задаются.</w:t>
      </w:r>
    </w:p>
    <w:p w:rsidR="00F0142E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</w:pPr>
      <w:r w:rsidRPr="009638DE">
        <w:t xml:space="preserve">Школа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9638DE">
        <w:t>архивах</w:t>
      </w:r>
      <w:proofErr w:type="gramEnd"/>
      <w:r w:rsidRPr="009638DE">
        <w:t xml:space="preserve"> данных об этих результатах</w:t>
      </w:r>
      <w:r>
        <w:t xml:space="preserve"> на бумажных и (или) электронных носителях в порядке, утверждённом федеральным орг</w:t>
      </w:r>
      <w:r>
        <w:t>а</w:t>
      </w:r>
      <w:r>
        <w:t>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9638DE">
        <w:t>.</w:t>
      </w:r>
    </w:p>
    <w:p w:rsidR="00F0142E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  <w:rPr>
          <w:spacing w:val="-1"/>
        </w:rPr>
      </w:pPr>
      <w:r w:rsidRPr="00DE0EA6">
        <w:t>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</w:t>
      </w:r>
      <w:r w:rsidRPr="00DE0EA6">
        <w:t>о</w:t>
      </w:r>
      <w:r w:rsidRPr="00DE0EA6">
        <w:t xml:space="preserve">держания отдельных учебных предметов должна учитываться готовность к решению учебно-практических и учебно-познавательных задач. Итоговая  оценка качества освоения </w:t>
      </w:r>
      <w:proofErr w:type="gramStart"/>
      <w:r w:rsidRPr="00DE0EA6">
        <w:t>обучающимися</w:t>
      </w:r>
      <w:proofErr w:type="gramEnd"/>
      <w:r w:rsidRPr="00DE0EA6">
        <w:t xml:space="preserve"> основной образовательной программы начального общего образования осуществляется Школой и направлена на оценку достижения обучающимися планиру</w:t>
      </w:r>
      <w:r w:rsidRPr="00DE0EA6">
        <w:t>е</w:t>
      </w:r>
      <w:r w:rsidRPr="00DE0EA6">
        <w:t>мых результатов освоения основной образовательной программы начального общего о</w:t>
      </w:r>
      <w:r w:rsidRPr="00DE0EA6">
        <w:t>б</w:t>
      </w:r>
      <w:r w:rsidRPr="00DE0EA6">
        <w:t>разования</w:t>
      </w:r>
      <w:r>
        <w:t>.</w:t>
      </w:r>
      <w:r w:rsidRPr="00DE0EA6">
        <w:t xml:space="preserve"> Обобщенная оценка этих и других личностных результатов учебной деятел</w:t>
      </w:r>
      <w:r w:rsidRPr="00DE0EA6">
        <w:t>ь</w:t>
      </w:r>
      <w:r w:rsidRPr="00DE0EA6">
        <w:t>ности обучающихся может осуществляться в ходе различных мониторинговых исследов</w:t>
      </w:r>
      <w:r w:rsidRPr="00DE0EA6">
        <w:t>а</w:t>
      </w:r>
      <w:r w:rsidRPr="00DE0EA6">
        <w:t>ний.</w:t>
      </w:r>
    </w:p>
    <w:p w:rsidR="00F0142E" w:rsidRDefault="00F0142E" w:rsidP="00842918">
      <w:pPr>
        <w:shd w:val="clear" w:color="auto" w:fill="FFFFFF"/>
        <w:tabs>
          <w:tab w:val="left" w:pos="0"/>
          <w:tab w:val="left" w:pos="1134"/>
        </w:tabs>
        <w:ind w:right="19" w:firstLine="709"/>
        <w:jc w:val="both"/>
      </w:pPr>
      <w:r>
        <w:t>3.5.3. Для проведения промежуточной аттестации во 2-4, 5-8</w:t>
      </w:r>
      <w:r w:rsidR="00956EF9">
        <w:t xml:space="preserve"> и 10</w:t>
      </w:r>
      <w:r>
        <w:t xml:space="preserve"> классах могут быть использованы следующие формы: собеседование, тестирование, защита рефератов, творческих работ, письменные проверочные и контрольные работы, устный экзамен по билетам. Форму промежуточной аттестации утверждает педагогический совет Школы.</w:t>
      </w:r>
    </w:p>
    <w:p w:rsidR="00F0142E" w:rsidRDefault="00F0142E" w:rsidP="00842918">
      <w:pPr>
        <w:shd w:val="clear" w:color="auto" w:fill="FFFFFF"/>
        <w:tabs>
          <w:tab w:val="left" w:pos="0"/>
          <w:tab w:val="left" w:pos="1134"/>
        </w:tabs>
        <w:ind w:right="19" w:firstLine="709"/>
        <w:jc w:val="both"/>
      </w:pPr>
      <w:r>
        <w:t>3.5.4. На промежуточной аттестации проверяется соответствие знаний обучающи</w:t>
      </w:r>
      <w:r>
        <w:t>х</w:t>
      </w:r>
      <w:r>
        <w:t>ся требованиям федерального государственного образовательного стандарта. Экзамен</w:t>
      </w:r>
      <w:r>
        <w:t>а</w:t>
      </w:r>
      <w:r>
        <w:t>ционный материал готовится учителем, рассматривается на методическом совете Школы и утверждается директором.</w:t>
      </w:r>
    </w:p>
    <w:p w:rsidR="00F0142E" w:rsidRDefault="00F0142E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ind w:left="0" w:firstLine="709"/>
        <w:jc w:val="both"/>
      </w:pPr>
      <w:r>
        <w:t>3.6. Освоение реализуемых Школой аккредитованных образовательных программ основного общего образования завершается обязательной государственной (итоговой) а</w:t>
      </w:r>
      <w:r>
        <w:t>т</w:t>
      </w:r>
      <w:r w:rsidR="005E4DDF">
        <w:t>тестацией обучающихся в форме</w:t>
      </w:r>
      <w:r w:rsidR="00072D00">
        <w:t>:</w:t>
      </w:r>
    </w:p>
    <w:p w:rsidR="00072D00" w:rsidRDefault="00072D00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ind w:left="0" w:firstLine="709"/>
        <w:jc w:val="both"/>
      </w:pPr>
      <w:r>
        <w:t>- русский язык – в форме и материалам ГИА;</w:t>
      </w:r>
    </w:p>
    <w:p w:rsidR="00072D00" w:rsidRDefault="00072D00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ind w:left="0" w:firstLine="709"/>
        <w:jc w:val="both"/>
      </w:pPr>
      <w:r>
        <w:t xml:space="preserve">-математика – в </w:t>
      </w:r>
      <w:r w:rsidR="00A837E0">
        <w:t>форме и материалам ГИА</w:t>
      </w:r>
      <w:r>
        <w:t>;</w:t>
      </w:r>
    </w:p>
    <w:p w:rsidR="00072D00" w:rsidRPr="00F96E52" w:rsidRDefault="00072D00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ind w:left="0" w:firstLine="709"/>
        <w:jc w:val="both"/>
      </w:pPr>
      <w:r w:rsidRPr="00F96E52">
        <w:t>- два экзамена по выбору учащихся;</w:t>
      </w:r>
    </w:p>
    <w:p w:rsidR="00072D00" w:rsidRPr="00F96E52" w:rsidRDefault="00072D00" w:rsidP="00842918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ind w:left="0" w:firstLine="709"/>
        <w:jc w:val="both"/>
      </w:pPr>
      <w:r w:rsidRPr="00F96E52">
        <w:t>- экзамен по родному язык</w:t>
      </w:r>
      <w:proofErr w:type="gramStart"/>
      <w:r w:rsidRPr="00F96E52">
        <w:t>у-</w:t>
      </w:r>
      <w:proofErr w:type="gramEnd"/>
      <w:r w:rsidRPr="00F96E52">
        <w:t xml:space="preserve"> в устной форме.</w:t>
      </w:r>
    </w:p>
    <w:p w:rsidR="00956EF9" w:rsidRPr="00A837E0" w:rsidRDefault="00981500" w:rsidP="00981500">
      <w:pPr>
        <w:pStyle w:val="af"/>
        <w:shd w:val="clear" w:color="auto" w:fill="FFFFFF"/>
        <w:tabs>
          <w:tab w:val="left" w:pos="0"/>
          <w:tab w:val="left" w:pos="284"/>
          <w:tab w:val="left" w:pos="993"/>
          <w:tab w:val="left" w:pos="1134"/>
        </w:tabs>
        <w:ind w:left="0" w:firstLine="284"/>
        <w:contextualSpacing/>
        <w:jc w:val="both"/>
      </w:pPr>
      <w:r w:rsidRPr="00A837E0">
        <w:t xml:space="preserve">Государственная (итоговая) аттестация </w:t>
      </w:r>
      <w:proofErr w:type="gramStart"/>
      <w:r w:rsidRPr="00A837E0">
        <w:t>обучающихся</w:t>
      </w:r>
      <w:proofErr w:type="gramEnd"/>
      <w:r w:rsidRPr="00A837E0">
        <w:t>, освоивших образовательные программы среднего общего образования, проводится в форме единого государственного экзамена</w:t>
      </w:r>
      <w:r w:rsidR="00956EF9" w:rsidRPr="00A837E0">
        <w:t>.</w:t>
      </w:r>
    </w:p>
    <w:p w:rsidR="00981500" w:rsidRPr="00E759C2" w:rsidRDefault="00305DB2" w:rsidP="00981500">
      <w:pPr>
        <w:spacing w:before="100" w:beforeAutospacing="1" w:after="100" w:afterAutospacing="1"/>
        <w:ind w:firstLine="284"/>
        <w:contextualSpacing/>
        <w:jc w:val="both"/>
      </w:pPr>
      <w:hyperlink r:id="rId9" w:tgtFrame="_blank" w:tooltip="Приказ Минобрнауки РФ от 24.02.2009 N 57 (ред. от 17.03.2011) " w:history="1">
        <w:r w:rsidR="00981500" w:rsidRPr="00E759C2">
          <w:rPr>
            <w:b/>
            <w:bCs/>
          </w:rPr>
          <w:t>Единый государственный экзамен</w:t>
        </w:r>
      </w:hyperlink>
      <w:r w:rsidR="00981500" w:rsidRPr="00E759C2">
        <w:t xml:space="preserve"> представляет собой форму объективной оценки качества подготовки лиц, освоивших образовательные программы среднего (полного) о</w:t>
      </w:r>
      <w:r w:rsidR="00981500" w:rsidRPr="00E759C2">
        <w:t>б</w:t>
      </w:r>
      <w:r w:rsidR="00981500" w:rsidRPr="00E759C2">
        <w:t>щего образования, с использованием контрольных измерительных материалов, предста</w:t>
      </w:r>
      <w:r w:rsidR="00981500" w:rsidRPr="00E759C2">
        <w:t>в</w:t>
      </w:r>
      <w:r w:rsidR="00981500" w:rsidRPr="00E759C2">
        <w:t xml:space="preserve">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 (далее - контрольные измерительные материалы). </w:t>
      </w:r>
    </w:p>
    <w:p w:rsidR="00981500" w:rsidRDefault="00981500" w:rsidP="00981500">
      <w:pPr>
        <w:spacing w:before="100" w:beforeAutospacing="1" w:after="100" w:afterAutospacing="1"/>
        <w:ind w:firstLine="284"/>
        <w:contextualSpacing/>
        <w:jc w:val="both"/>
      </w:pPr>
      <w:r w:rsidRPr="00E759C2">
        <w:t> Лицам, сдавшим единый государственный экзамен (далее - участники единого гос</w:t>
      </w:r>
      <w:r w:rsidRPr="00E759C2">
        <w:t>у</w:t>
      </w:r>
      <w:r w:rsidRPr="00E759C2">
        <w:t xml:space="preserve">дарственного экзамена), выдается </w:t>
      </w:r>
      <w:hyperlink r:id="rId10" w:tgtFrame="_blank" w:tooltip="Приказ Минобрнауки РФ от 15.02.2008 N 55 " w:history="1">
        <w:r w:rsidRPr="00E759C2">
          <w:rPr>
            <w:b/>
            <w:bCs/>
          </w:rPr>
          <w:t>свидетельство</w:t>
        </w:r>
      </w:hyperlink>
      <w:r w:rsidRPr="00E759C2">
        <w:t xml:space="preserve"> о результатах единого государственного экзамена. Срок действия такого свидетельства </w:t>
      </w:r>
      <w:r w:rsidR="006B3FF6">
        <w:t>действительно в течение 4 лет.</w:t>
      </w:r>
    </w:p>
    <w:p w:rsidR="006B3FF6" w:rsidRDefault="006B3FF6" w:rsidP="006B3FF6">
      <w:pPr>
        <w:spacing w:before="100" w:beforeAutospacing="1" w:after="100" w:afterAutospacing="1"/>
        <w:ind w:firstLine="170"/>
        <w:contextualSpacing/>
        <w:jc w:val="both"/>
      </w:pPr>
      <w:r>
        <w:t xml:space="preserve">     </w:t>
      </w:r>
      <w:r w:rsidRPr="00E759C2">
        <w:t>Образовательное учреждение выдает лицам, прошедшим государственную (итог</w:t>
      </w:r>
      <w:r w:rsidRPr="00E759C2">
        <w:t>о</w:t>
      </w:r>
      <w:r w:rsidRPr="00E759C2">
        <w:t>вую) аттестацию документы государственного образца об уровне образования в соотве</w:t>
      </w:r>
      <w:r w:rsidRPr="00E759C2">
        <w:t>т</w:t>
      </w:r>
      <w:r w:rsidRPr="00E759C2">
        <w:t>ствии с лицензией.</w:t>
      </w:r>
    </w:p>
    <w:p w:rsidR="006B3FF6" w:rsidRPr="00E759C2" w:rsidRDefault="006B3FF6" w:rsidP="006B3FF6">
      <w:pPr>
        <w:spacing w:before="100" w:beforeAutospacing="1" w:after="100" w:afterAutospacing="1"/>
        <w:ind w:firstLine="170"/>
        <w:contextualSpacing/>
        <w:jc w:val="both"/>
      </w:pPr>
      <w:r>
        <w:lastRenderedPageBreak/>
        <w:t xml:space="preserve">     </w:t>
      </w:r>
      <w:r w:rsidRPr="00E759C2">
        <w:t>Лицам, не завершившим образования данного уровня, не прошедшим государстве</w:t>
      </w:r>
      <w:r w:rsidRPr="00E759C2">
        <w:t>н</w:t>
      </w:r>
      <w:r w:rsidRPr="00E759C2">
        <w:t>ной (итоговой) аттестации или получившим на государственной (итоговой) аттестации неудовлетворительные результаты, выдается справка установленного образца об обуч</w:t>
      </w:r>
      <w:r w:rsidRPr="00E759C2">
        <w:t>е</w:t>
      </w:r>
      <w:r w:rsidRPr="00E759C2">
        <w:t>нии в образовательном учреждении.</w:t>
      </w:r>
    </w:p>
    <w:p w:rsidR="006B3FF6" w:rsidRPr="00E759C2" w:rsidRDefault="006B3FF6" w:rsidP="000E2E6E">
      <w:pPr>
        <w:spacing w:before="100" w:beforeAutospacing="1" w:after="100" w:afterAutospacing="1"/>
        <w:ind w:firstLine="170"/>
        <w:contextualSpacing/>
        <w:jc w:val="both"/>
      </w:pPr>
      <w:r w:rsidRPr="00E759C2">
        <w:t>Лица, не прошедшие государственной (итоговой) аттестации по результатам освоения основных общеобразовательных программ основного общего, среднего общего образов</w:t>
      </w:r>
      <w:r w:rsidRPr="00E759C2">
        <w:t>а</w:t>
      </w:r>
      <w:r w:rsidRPr="00E759C2">
        <w:t xml:space="preserve">ния или получившие на указанной аттестации неудовлетворительные результаты, вправе пройти повторно не ранее чем через год государственную (итоговую) аттестацию. </w:t>
      </w:r>
    </w:p>
    <w:p w:rsidR="00F0142E" w:rsidRPr="00DE21AD" w:rsidRDefault="00F0142E" w:rsidP="000E2E6E">
      <w:pPr>
        <w:pStyle w:val="af"/>
        <w:shd w:val="clear" w:color="auto" w:fill="FFFFFF"/>
        <w:tabs>
          <w:tab w:val="left" w:pos="0"/>
          <w:tab w:val="left" w:pos="1134"/>
        </w:tabs>
        <w:ind w:left="0" w:firstLine="709"/>
        <w:contextualSpacing/>
        <w:jc w:val="both"/>
      </w:pPr>
      <w:r w:rsidRPr="00DE21AD">
        <w:t xml:space="preserve">Выпускникам </w:t>
      </w:r>
      <w:r w:rsidR="0021289E" w:rsidRPr="00DE21AD">
        <w:t>Школы</w:t>
      </w:r>
      <w:r w:rsidRPr="00DE21AD">
        <w:t>, имеющим итоговые отметки «5» по всем общеобразовател</w:t>
      </w:r>
      <w:r w:rsidRPr="00DE21AD">
        <w:t>ь</w:t>
      </w:r>
      <w:r w:rsidRPr="00DE21AD">
        <w:t>ным предметам, изучавшимся на ступени основного общего образования,  выдаётся атт</w:t>
      </w:r>
      <w:r w:rsidRPr="00DE21AD">
        <w:t>е</w:t>
      </w:r>
      <w:r w:rsidRPr="00DE21AD">
        <w:t>стат об основном общем образовании  с отличием.</w:t>
      </w:r>
    </w:p>
    <w:p w:rsidR="00F0142E" w:rsidRPr="00DE21AD" w:rsidRDefault="00F0142E" w:rsidP="000E2E6E">
      <w:pPr>
        <w:pStyle w:val="af"/>
        <w:shd w:val="clear" w:color="auto" w:fill="FFFFFF"/>
        <w:tabs>
          <w:tab w:val="left" w:pos="0"/>
          <w:tab w:val="left" w:pos="1134"/>
        </w:tabs>
        <w:ind w:left="0" w:firstLine="709"/>
        <w:contextualSpacing/>
        <w:jc w:val="both"/>
      </w:pPr>
      <w:r w:rsidRPr="00DE21AD">
        <w:t>Выпускники 9 класса, достигшие особых успехов в изучении одного или нескол</w:t>
      </w:r>
      <w:r w:rsidRPr="00DE21AD">
        <w:t>ь</w:t>
      </w:r>
      <w:r w:rsidRPr="00DE21AD">
        <w:t>ких предметов, награждаются похвальной грамотой «За  особые успехи в изучении о</w:t>
      </w:r>
      <w:r w:rsidRPr="00DE21AD">
        <w:t>т</w:t>
      </w:r>
      <w:r w:rsidRPr="00DE21AD">
        <w:t>дельных предметов» в соответствии с положением, утвержденным Министерством обр</w:t>
      </w:r>
      <w:r w:rsidRPr="00DE21AD">
        <w:t>а</w:t>
      </w:r>
      <w:r w:rsidRPr="00DE21AD">
        <w:t>зования Российской Федерации.</w:t>
      </w:r>
    </w:p>
    <w:p w:rsidR="0021289E" w:rsidRPr="00E759C2" w:rsidRDefault="0021289E" w:rsidP="000E2E6E">
      <w:pPr>
        <w:spacing w:before="100" w:beforeAutospacing="1" w:after="100" w:afterAutospacing="1"/>
        <w:contextualSpacing/>
        <w:jc w:val="both"/>
      </w:pPr>
      <w:r>
        <w:t xml:space="preserve">        </w:t>
      </w:r>
      <w:r w:rsidRPr="00E759C2">
        <w:t>Выпускники</w:t>
      </w:r>
      <w:r>
        <w:t xml:space="preserve"> Школы</w:t>
      </w:r>
      <w:r w:rsidRPr="00E759C2">
        <w:t>, достигшие особых успехов при освоении общеобразовательной программы среднего (полного) общего образования, награждаются золотой или серебр</w:t>
      </w:r>
      <w:r w:rsidRPr="00E759C2">
        <w:t>я</w:t>
      </w:r>
      <w:r w:rsidRPr="00E759C2">
        <w:t>ной медалью.</w:t>
      </w:r>
    </w:p>
    <w:p w:rsidR="00F0142E" w:rsidRPr="00DE21AD" w:rsidRDefault="00F0142E" w:rsidP="000E2E6E">
      <w:pPr>
        <w:pStyle w:val="af"/>
        <w:shd w:val="clear" w:color="auto" w:fill="FFFFFF"/>
        <w:tabs>
          <w:tab w:val="left" w:pos="0"/>
          <w:tab w:val="left" w:pos="1134"/>
        </w:tabs>
        <w:ind w:left="0" w:firstLine="709"/>
        <w:contextualSpacing/>
        <w:jc w:val="both"/>
      </w:pPr>
      <w:r w:rsidRPr="00DE21AD">
        <w:t>3.8. Обучающиеся переводных классов, имеющие по всем предметам, изучавшимся в этом классе, четвертные и годовые отметки «5», награждаются похвальным листом «За отличные успехи в учении», в соответствии с положением, утвержденным Министерством образования Российской Федерации.</w:t>
      </w:r>
    </w:p>
    <w:p w:rsidR="00F0142E" w:rsidRDefault="00F0142E" w:rsidP="000E2E6E">
      <w:pPr>
        <w:pStyle w:val="af"/>
        <w:shd w:val="clear" w:color="auto" w:fill="FFFFFF"/>
        <w:tabs>
          <w:tab w:val="left" w:pos="0"/>
          <w:tab w:val="left" w:pos="1134"/>
        </w:tabs>
        <w:ind w:left="0" w:firstLine="709"/>
        <w:contextualSpacing/>
        <w:jc w:val="both"/>
      </w:pPr>
      <w:r>
        <w:t xml:space="preserve">3.9. </w:t>
      </w:r>
      <w:proofErr w:type="gramStart"/>
      <w:r>
        <w:t>Лицам, не завершившим образования данного уровня, не прошедшим госуда</w:t>
      </w:r>
      <w:r>
        <w:t>р</w:t>
      </w:r>
      <w:r>
        <w:t>ственн</w:t>
      </w:r>
      <w:r w:rsidR="00605D76">
        <w:t>ую</w:t>
      </w:r>
      <w:r>
        <w:t xml:space="preserve"> (итогово</w:t>
      </w:r>
      <w:r w:rsidR="00605D76">
        <w:t>ю</w:t>
      </w:r>
      <w:r>
        <w:t>) аттестаци</w:t>
      </w:r>
      <w:r w:rsidR="00605D76">
        <w:t>ю</w:t>
      </w:r>
      <w:r>
        <w:t xml:space="preserve"> или получившим на государственной (итоговой) атт</w:t>
      </w:r>
      <w:r>
        <w:t>е</w:t>
      </w:r>
      <w:r>
        <w:t>стации неудовлетворительные результаты, выдается справка установленного образца об обучении в образовательном учреждении.</w:t>
      </w:r>
      <w:proofErr w:type="gramEnd"/>
    </w:p>
    <w:p w:rsidR="00F0142E" w:rsidRDefault="00F0142E" w:rsidP="000E2E6E">
      <w:pPr>
        <w:pStyle w:val="ad"/>
        <w:tabs>
          <w:tab w:val="left" w:pos="0"/>
          <w:tab w:val="left" w:pos="284"/>
          <w:tab w:val="left" w:pos="1134"/>
        </w:tabs>
        <w:spacing w:after="0"/>
        <w:ind w:firstLine="709"/>
        <w:contextualSpacing/>
        <w:jc w:val="both"/>
      </w:pPr>
      <w:r>
        <w:t>Лица, не прошедшие государственную (итоговую) аттестацию по результатам освоения основных общеобразовательных программ основного общего</w:t>
      </w:r>
      <w:r w:rsidR="00981500">
        <w:t xml:space="preserve"> и среднего общего образования </w:t>
      </w:r>
      <w:r>
        <w:t xml:space="preserve"> или получившие на указанной аттестации неудовлетворительные результ</w:t>
      </w:r>
      <w:r>
        <w:t>а</w:t>
      </w:r>
      <w:r>
        <w:t>ты, вправе пройти государственную (итоговую) аттестацию повторно не ранее чем через год.</w:t>
      </w:r>
    </w:p>
    <w:p w:rsidR="00F0142E" w:rsidRDefault="00F0142E" w:rsidP="000E2E6E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ind w:left="0" w:right="5" w:firstLine="709"/>
        <w:contextualSpacing/>
        <w:jc w:val="both"/>
      </w:pPr>
      <w:r>
        <w:t>3.10. Обучающиеся, освоившие в полном объеме образовательные программы учебного года, переводятся в следующий класс.</w:t>
      </w:r>
    </w:p>
    <w:p w:rsidR="00F0142E" w:rsidRPr="00F066C3" w:rsidRDefault="00F0142E" w:rsidP="000E2E6E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ind w:left="0" w:right="6" w:firstLine="709"/>
        <w:contextualSpacing/>
        <w:jc w:val="both"/>
      </w:pPr>
      <w:r>
        <w:t xml:space="preserve">3.11. </w:t>
      </w:r>
      <w:r w:rsidRPr="00F066C3">
        <w:t>Обучающиеся на ступенях начального общего</w:t>
      </w:r>
      <w:r w:rsidR="00981500" w:rsidRPr="00F066C3">
        <w:t xml:space="preserve">, основного </w:t>
      </w:r>
      <w:r w:rsidRPr="00F066C3">
        <w:t xml:space="preserve"> общего  </w:t>
      </w:r>
      <w:r w:rsidR="00981500" w:rsidRPr="00F066C3">
        <w:t xml:space="preserve">и среднего общего </w:t>
      </w:r>
      <w:r w:rsidRPr="00F066C3">
        <w:t xml:space="preserve">образования, имеющие по итогам учебного года академическую задолженность по одному предмету, переводятся в следующий класс условно. </w:t>
      </w:r>
      <w:proofErr w:type="gramStart"/>
      <w:r w:rsidRPr="00F066C3">
        <w:t>Обучающиеся</w:t>
      </w:r>
      <w:proofErr w:type="gramEnd"/>
      <w:r w:rsidRPr="00F066C3">
        <w:t xml:space="preserve"> обязаны ли</w:t>
      </w:r>
      <w:r w:rsidRPr="00F066C3">
        <w:t>к</w:t>
      </w:r>
      <w:r w:rsidRPr="00F066C3">
        <w:t xml:space="preserve">видировать академическую задолженность в течение </w:t>
      </w:r>
      <w:r w:rsidRPr="00F066C3">
        <w:rPr>
          <w:spacing w:val="-1"/>
        </w:rPr>
        <w:t xml:space="preserve">следующего учебного года. Школа обязана создать условия обучающимся для ликвидации </w:t>
      </w:r>
      <w:r w:rsidRPr="00F066C3">
        <w:t xml:space="preserve">этой задолженности и обеспечить </w:t>
      </w:r>
      <w:proofErr w:type="gramStart"/>
      <w:r w:rsidRPr="00F066C3">
        <w:t>контроль за</w:t>
      </w:r>
      <w:proofErr w:type="gramEnd"/>
      <w:r w:rsidRPr="00F066C3">
        <w:t xml:space="preserve"> своевременностью ее ликвидации.</w:t>
      </w:r>
    </w:p>
    <w:p w:rsidR="00F0142E" w:rsidRPr="00F066C3" w:rsidRDefault="00F0142E" w:rsidP="00842918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ind w:left="0" w:right="6" w:firstLine="709"/>
        <w:jc w:val="both"/>
      </w:pPr>
      <w:proofErr w:type="gramStart"/>
      <w:r w:rsidRPr="00F066C3">
        <w:t>Обучающиеся на ступенях начального и основного общего образования, не осв</w:t>
      </w:r>
      <w:r w:rsidRPr="00F066C3">
        <w:t>о</w:t>
      </w:r>
      <w:r w:rsidRPr="00F066C3">
        <w:t>ившие образовательной программы учебного года и имеющие академическую задолже</w:t>
      </w:r>
      <w:r w:rsidRPr="00F066C3">
        <w:t>н</w:t>
      </w:r>
      <w:r w:rsidRPr="00F066C3">
        <w:t>ность по двум и более предметам или условно переведенные в следующий класс и не ли</w:t>
      </w:r>
      <w:r w:rsidRPr="00F066C3">
        <w:t>к</w:t>
      </w:r>
      <w:r w:rsidRPr="00F066C3">
        <w:t>видировавшие академической задолженности по одному предмету, по усмотрению род</w:t>
      </w:r>
      <w:r w:rsidRPr="00F066C3">
        <w:t>и</w:t>
      </w:r>
      <w:r w:rsidRPr="00F066C3">
        <w:t>телей (законных представителей) ост</w:t>
      </w:r>
      <w:r w:rsidR="00C843F4" w:rsidRPr="00F066C3">
        <w:t>авляются на повторное обучение</w:t>
      </w:r>
      <w:r w:rsidR="00BC4462" w:rsidRPr="00F066C3">
        <w:t>, переводятся на обучение по адаптированным образовательным программам в соответствие с рекоменд</w:t>
      </w:r>
      <w:r w:rsidR="00BC4462" w:rsidRPr="00F066C3">
        <w:t>а</w:t>
      </w:r>
      <w:r w:rsidR="00BC4462" w:rsidRPr="00F066C3">
        <w:t>циями психолого-медико-педагогической комиссии либо</w:t>
      </w:r>
      <w:proofErr w:type="gramEnd"/>
      <w:r w:rsidR="00BC4462" w:rsidRPr="00F066C3">
        <w:t xml:space="preserve"> </w:t>
      </w:r>
      <w:proofErr w:type="gramStart"/>
      <w:r w:rsidR="00BC4462" w:rsidRPr="00F066C3">
        <w:t>на обучение по индивидуальн</w:t>
      </w:r>
      <w:r w:rsidR="00BC4462" w:rsidRPr="00F066C3">
        <w:t>о</w:t>
      </w:r>
      <w:r w:rsidR="00BC4462" w:rsidRPr="00F066C3">
        <w:t>му учебному плану.</w:t>
      </w:r>
      <w:proofErr w:type="gramEnd"/>
    </w:p>
    <w:p w:rsidR="00981500" w:rsidRPr="00F066C3" w:rsidRDefault="00981500" w:rsidP="00842918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ind w:left="0" w:right="6" w:firstLine="709"/>
        <w:jc w:val="both"/>
      </w:pPr>
      <w:proofErr w:type="gramStart"/>
      <w:r w:rsidRPr="00F066C3">
        <w:t>Обучающиеся на ступени среднего общего образования, не освоившие образов</w:t>
      </w:r>
      <w:r w:rsidRPr="00F066C3">
        <w:t>а</w:t>
      </w:r>
      <w:r w:rsidRPr="00F066C3">
        <w:t xml:space="preserve">тельной программы учебного года по очной форме обучения и имеющие академическую </w:t>
      </w:r>
      <w:r w:rsidRPr="00F066C3">
        <w:lastRenderedPageBreak/>
        <w:t>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</w:t>
      </w:r>
      <w:r w:rsidR="00F066C3">
        <w:t>.</w:t>
      </w:r>
      <w:proofErr w:type="gramEnd"/>
    </w:p>
    <w:p w:rsidR="00F0142E" w:rsidRDefault="00605D76" w:rsidP="002C7026">
      <w:pPr>
        <w:pStyle w:val="af"/>
        <w:widowControl w:val="0"/>
        <w:numPr>
          <w:ilvl w:val="1"/>
          <w:numId w:val="23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14" w:firstLine="709"/>
        <w:jc w:val="both"/>
      </w:pPr>
      <w:r>
        <w:rPr>
          <w:spacing w:val="-1"/>
        </w:rPr>
        <w:t xml:space="preserve"> </w:t>
      </w:r>
      <w:r w:rsidR="00F0142E">
        <w:rPr>
          <w:spacing w:val="-1"/>
        </w:rPr>
        <w:t xml:space="preserve">Перевод обучающегося в следующий класс осуществляется по решению педагогического </w:t>
      </w:r>
      <w:r>
        <w:t xml:space="preserve">совета Школы. </w:t>
      </w:r>
      <w:r w:rsidR="00F0142E"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F0142E" w:rsidRDefault="00605D76" w:rsidP="002C7026">
      <w:pPr>
        <w:pStyle w:val="af"/>
        <w:widowControl w:val="0"/>
        <w:numPr>
          <w:ilvl w:val="1"/>
          <w:numId w:val="23"/>
        </w:numPr>
        <w:shd w:val="clear" w:color="auto" w:fill="FFFFFF"/>
        <w:tabs>
          <w:tab w:val="left" w:pos="0"/>
          <w:tab w:val="left" w:pos="284"/>
          <w:tab w:val="left" w:pos="1134"/>
        </w:tabs>
        <w:suppressAutoHyphens/>
        <w:autoSpaceDE w:val="0"/>
        <w:ind w:left="0" w:right="48" w:firstLine="709"/>
        <w:jc w:val="both"/>
      </w:pPr>
      <w:r>
        <w:rPr>
          <w:spacing w:val="-1"/>
        </w:rPr>
        <w:t xml:space="preserve"> </w:t>
      </w:r>
      <w:r w:rsidR="00F0142E">
        <w:rPr>
          <w:spacing w:val="-1"/>
        </w:rPr>
        <w:t xml:space="preserve">Общее образование является обязательным. Требование обязательности общего </w:t>
      </w:r>
      <w:r w:rsidR="00F0142E">
        <w:rPr>
          <w:spacing w:val="-2"/>
        </w:rPr>
        <w:t xml:space="preserve">образования применительно к </w:t>
      </w:r>
      <w:proofErr w:type="gramStart"/>
      <w:r w:rsidR="00F0142E">
        <w:rPr>
          <w:spacing w:val="-2"/>
        </w:rPr>
        <w:t>конкретному</w:t>
      </w:r>
      <w:proofErr w:type="gramEnd"/>
      <w:r w:rsidR="00F0142E">
        <w:rPr>
          <w:spacing w:val="-2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</w:t>
      </w:r>
      <w:r w:rsidR="00F0142E">
        <w:t>им ранее.</w:t>
      </w:r>
    </w:p>
    <w:p w:rsidR="00F0142E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</w:pPr>
      <w:r>
        <w:t>3.14.</w:t>
      </w:r>
      <w:r w:rsidRPr="005B4EED">
        <w:t xml:space="preserve"> </w:t>
      </w:r>
      <w:r w:rsidRPr="009638DE">
        <w:t>Порядок и о</w:t>
      </w:r>
      <w:r w:rsidR="00605D76">
        <w:t xml:space="preserve">снования отчисления </w:t>
      </w:r>
      <w:proofErr w:type="gramStart"/>
      <w:r w:rsidR="00605D76">
        <w:t>обучающихся</w:t>
      </w:r>
      <w:proofErr w:type="gramEnd"/>
      <w:r w:rsidR="00D56FC8">
        <w:t>:</w:t>
      </w:r>
    </w:p>
    <w:p w:rsidR="00F0142E" w:rsidRPr="00F066C3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4A3ACF">
        <w:t>3.14.1</w:t>
      </w:r>
      <w:r w:rsidRPr="00F066C3">
        <w:t>. По согласию родителей (законных представителей), комиссии по  делам несовершеннолетних и защите их прав и Управления  образования администрации мун</w:t>
      </w:r>
      <w:r w:rsidRPr="00F066C3">
        <w:t>и</w:t>
      </w:r>
      <w:r w:rsidRPr="00F066C3">
        <w:t xml:space="preserve">ципального  района  </w:t>
      </w:r>
      <w:r w:rsidR="00A837E0">
        <w:t>«</w:t>
      </w:r>
      <w:proofErr w:type="spellStart"/>
      <w:r w:rsidR="00A837E0">
        <w:t>Тляратинский</w:t>
      </w:r>
      <w:proofErr w:type="spellEnd"/>
      <w:r w:rsidR="00A837E0">
        <w:t xml:space="preserve"> район»</w:t>
      </w:r>
      <w:r w:rsidRPr="00F066C3">
        <w:t xml:space="preserve"> обучающийся, достигший возраста пятнадц</w:t>
      </w:r>
      <w:r w:rsidRPr="00F066C3">
        <w:t>а</w:t>
      </w:r>
      <w:r w:rsidRPr="00F066C3">
        <w:t>ти лет, может  оставить  Школу  до получения им общего образования.</w:t>
      </w:r>
    </w:p>
    <w:p w:rsidR="00F0142E" w:rsidRPr="004A3ACF" w:rsidRDefault="00F0142E" w:rsidP="00842918">
      <w:pPr>
        <w:tabs>
          <w:tab w:val="left" w:pos="0"/>
          <w:tab w:val="left" w:pos="1134"/>
        </w:tabs>
        <w:ind w:firstLine="709"/>
        <w:jc w:val="both"/>
      </w:pPr>
      <w:r w:rsidRPr="004A3ACF">
        <w:t xml:space="preserve">3.14.2. </w:t>
      </w:r>
      <w:proofErr w:type="gramStart"/>
      <w:r w:rsidRPr="004A3ACF">
        <w:t>Комиссия по делам несовершеннолетних и защите их прав совместно с р</w:t>
      </w:r>
      <w:r w:rsidRPr="004A3ACF">
        <w:t>о</w:t>
      </w:r>
      <w:r w:rsidRPr="004A3ACF">
        <w:t xml:space="preserve">дителями (законными представителями) несовершеннолетнего, оставившего  Школу до получения основного общего образования, и Управлением образования администрации муниципального района </w:t>
      </w:r>
      <w:r w:rsidR="00A837E0">
        <w:t>«</w:t>
      </w:r>
      <w:proofErr w:type="spellStart"/>
      <w:r w:rsidR="00A837E0">
        <w:t>Тляратинский</w:t>
      </w:r>
      <w:proofErr w:type="spellEnd"/>
      <w:r w:rsidR="00A837E0">
        <w:t xml:space="preserve"> район»</w:t>
      </w:r>
      <w:r w:rsidR="00D56FC8">
        <w:t xml:space="preserve"> Республики Дагестан </w:t>
      </w:r>
      <w:r w:rsidRPr="004A3ACF">
        <w:t>в месячный срок принимает меры, обеспечивающие трудоустройство этого несовершеннолетнего и  пр</w:t>
      </w:r>
      <w:r w:rsidRPr="004A3ACF">
        <w:t>о</w:t>
      </w:r>
      <w:r w:rsidRPr="004A3ACF">
        <w:t>должение освоения  им образовательной программы основного общего образования по иной форме обучения.</w:t>
      </w:r>
      <w:proofErr w:type="gramEnd"/>
    </w:p>
    <w:p w:rsidR="00F0142E" w:rsidRPr="00F066C3" w:rsidRDefault="00F0142E" w:rsidP="00842918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ind w:left="0" w:firstLine="709"/>
        <w:jc w:val="both"/>
      </w:pPr>
      <w:r w:rsidRPr="004A3ACF">
        <w:t xml:space="preserve">3.14.3. </w:t>
      </w:r>
      <w:r w:rsidRPr="00F066C3">
        <w:t>По решению педагогического совета Школы за совершенные неоднократно грубые нарушения Устава Школы допускается исключение из Школы обучающегося, д</w:t>
      </w:r>
      <w:r w:rsidRPr="00F066C3">
        <w:t>о</w:t>
      </w:r>
      <w:r w:rsidRPr="00F066C3">
        <w:t>стигшего возраста пятнадцати лет.</w:t>
      </w:r>
    </w:p>
    <w:p w:rsidR="00F0142E" w:rsidRPr="00F066C3" w:rsidRDefault="00F0142E" w:rsidP="00842918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ind w:left="0" w:firstLine="709"/>
        <w:jc w:val="both"/>
      </w:pPr>
      <w:r w:rsidRPr="00F066C3">
        <w:t xml:space="preserve">Исключение обучающегося из Школы применяется, если меры воспитательного </w:t>
      </w:r>
      <w:r w:rsidRPr="00F066C3">
        <w:rPr>
          <w:spacing w:val="-1"/>
        </w:rPr>
        <w:t xml:space="preserve">характера не дали результата и дальнейшее пребывание обучающегося в Школе оказывает </w:t>
      </w:r>
      <w:r w:rsidRPr="00F066C3">
        <w:t>отрицательное влияние на других обучающихся, нарушает их права и права работников Школы, а также нормальное функционирование Школы.</w:t>
      </w:r>
    </w:p>
    <w:p w:rsidR="00F0142E" w:rsidRPr="004A3ACF" w:rsidRDefault="00F0142E" w:rsidP="00842918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ind w:left="0" w:firstLine="709"/>
        <w:jc w:val="both"/>
      </w:pPr>
      <w:r w:rsidRPr="004A3ACF">
        <w:t>Решение об исключении обучающегося, не получившего общего образования, пр</w:t>
      </w:r>
      <w:r w:rsidRPr="004A3ACF">
        <w:t>и</w:t>
      </w:r>
      <w:r w:rsidRPr="004A3ACF">
        <w:t>нимается с учетом мнения его родителей (законных представителей) и с согласия коми</w:t>
      </w:r>
      <w:r w:rsidRPr="004A3ACF">
        <w:t>с</w:t>
      </w:r>
      <w:r w:rsidRPr="004A3ACF">
        <w:t>сии по делам несовершеннолетних и защите их прав. 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</w:t>
      </w:r>
      <w:r w:rsidRPr="004A3ACF">
        <w:t>о</w:t>
      </w:r>
      <w:r w:rsidRPr="004A3ACF">
        <w:t>печительства.</w:t>
      </w:r>
    </w:p>
    <w:p w:rsidR="00F0142E" w:rsidRPr="004A3ACF" w:rsidRDefault="00F0142E" w:rsidP="00842918">
      <w:pPr>
        <w:pStyle w:val="af"/>
        <w:shd w:val="clear" w:color="auto" w:fill="FFFFFF"/>
        <w:tabs>
          <w:tab w:val="left" w:pos="0"/>
          <w:tab w:val="left" w:pos="284"/>
          <w:tab w:val="left" w:pos="1134"/>
        </w:tabs>
        <w:ind w:left="0" w:firstLine="709"/>
        <w:jc w:val="both"/>
      </w:pPr>
      <w:r w:rsidRPr="004A3ACF">
        <w:t>Школа незамедлительно обязана проинформировать об исключении обучающегося из Школы его родителей (законных представителей) и Управление образования админ</w:t>
      </w:r>
      <w:r w:rsidRPr="004A3ACF">
        <w:t>и</w:t>
      </w:r>
      <w:r w:rsidRPr="004A3ACF">
        <w:t>страции муниципального района</w:t>
      </w:r>
      <w:r w:rsidR="00605D76">
        <w:t xml:space="preserve"> </w:t>
      </w:r>
      <w:r w:rsidR="00AB7382">
        <w:t>«</w:t>
      </w:r>
      <w:proofErr w:type="spellStart"/>
      <w:r w:rsidR="00AB7382">
        <w:t>Тляратинский</w:t>
      </w:r>
      <w:proofErr w:type="spellEnd"/>
      <w:r w:rsidR="00AB7382">
        <w:t xml:space="preserve"> район»</w:t>
      </w:r>
      <w:r w:rsidR="003216E4">
        <w:t xml:space="preserve"> Республики Дагестан</w:t>
      </w:r>
      <w:r w:rsidRPr="004A3ACF">
        <w:t xml:space="preserve">. Комиссия по делам несовершеннолетних и защите их прав совместно с Управлением образования администрации муниципального района </w:t>
      </w:r>
      <w:r w:rsidR="00117AC8">
        <w:t>«</w:t>
      </w:r>
      <w:proofErr w:type="spellStart"/>
      <w:r w:rsidR="00117AC8">
        <w:t>Тляратинский</w:t>
      </w:r>
      <w:proofErr w:type="spellEnd"/>
      <w:r w:rsidR="00117AC8">
        <w:t xml:space="preserve"> район»</w:t>
      </w:r>
      <w:r w:rsidR="003216E4">
        <w:t xml:space="preserve"> Республики Дагестан </w:t>
      </w:r>
      <w:r w:rsidRPr="004A3ACF">
        <w:t>и родителями</w:t>
      </w:r>
      <w:r w:rsidRPr="004A3ACF">
        <w:rPr>
          <w:rFonts w:ascii="Arial" w:hAnsi="Arial" w:cs="Arial"/>
        </w:rPr>
        <w:t xml:space="preserve"> (</w:t>
      </w:r>
      <w:r w:rsidRPr="004A3ACF">
        <w:t>законными представителями) несовершеннолетнего, исключенного из Шк</w:t>
      </w:r>
      <w:r w:rsidRPr="004A3ACF">
        <w:t>о</w:t>
      </w:r>
      <w:r w:rsidRPr="004A3ACF">
        <w:t>лы, в месячный срок принимает меры, обеспечивающие трудоустройство этого несове</w:t>
      </w:r>
      <w:r w:rsidRPr="004A3ACF">
        <w:t>р</w:t>
      </w:r>
      <w:r w:rsidRPr="004A3ACF">
        <w:t>шеннолетнего и (или) продолжение его обучения в другом образовательном учреждении.</w:t>
      </w:r>
    </w:p>
    <w:p w:rsidR="00F0142E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firstLine="709"/>
        <w:jc w:val="both"/>
      </w:pPr>
      <w:r>
        <w:t>3.1</w:t>
      </w:r>
      <w:r w:rsidR="00533025">
        <w:t>5</w:t>
      </w:r>
      <w:r>
        <w:t>. Содержание образования в Школе определяется образовательной программой (образовательными программами), утверждаемой и реализуемой Школой самостоятельно.</w:t>
      </w:r>
    </w:p>
    <w:p w:rsidR="00F0142E" w:rsidRDefault="00F0142E" w:rsidP="00842918">
      <w:pPr>
        <w:shd w:val="clear" w:color="auto" w:fill="FFFFFF"/>
        <w:tabs>
          <w:tab w:val="left" w:pos="0"/>
          <w:tab w:val="left" w:pos="1134"/>
        </w:tabs>
        <w:ind w:firstLine="709"/>
        <w:jc w:val="both"/>
      </w:pPr>
      <w:r w:rsidRPr="0046113D">
        <w:t>Основная образовательная программа начального общего</w:t>
      </w:r>
      <w:r w:rsidR="0021289E">
        <w:t>,</w:t>
      </w:r>
      <w:r w:rsidRPr="0046113D">
        <w:t xml:space="preserve"> основного общего </w:t>
      </w:r>
      <w:r w:rsidR="0021289E">
        <w:t xml:space="preserve">и среднего общего </w:t>
      </w:r>
      <w:r w:rsidRPr="0046113D">
        <w:t>образования разрабатывается на основе соответствующих примерных основных образовательных программ и должна обеспечить достижение обучающимися результатов освоения основных образовательных программ, установленных соответств</w:t>
      </w:r>
      <w:r w:rsidRPr="0046113D">
        <w:t>у</w:t>
      </w:r>
      <w:r w:rsidRPr="0046113D">
        <w:t>ющими федеральными государственными образовательными стандартами</w:t>
      </w:r>
      <w:r>
        <w:t>.</w:t>
      </w:r>
    </w:p>
    <w:p w:rsidR="00F0142E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firstLine="709"/>
        <w:jc w:val="both"/>
      </w:pPr>
      <w:r>
        <w:lastRenderedPageBreak/>
        <w:t>Примерные основные образовательные программы с учётом их уровня и напра</w:t>
      </w:r>
      <w:r>
        <w:t>в</w:t>
      </w:r>
      <w:r>
        <w:t>ленности разрабатываются уполномоченными федеральными государственными органами на основе федеральных государственных образовательных стандартов и могут включать в себя базисный учебный план и (или) примерные программы учебных курсов, предметов, дисциплин (модулей).</w:t>
      </w:r>
    </w:p>
    <w:p w:rsidR="00F0142E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right="34" w:firstLine="709"/>
        <w:jc w:val="both"/>
      </w:pPr>
      <w:r>
        <w:t>3.1</w:t>
      </w:r>
      <w:r w:rsidR="00533025">
        <w:t>6</w:t>
      </w:r>
      <w:r>
        <w:t>. Содержание образования  является одним из факторов экономического и с</w:t>
      </w:r>
      <w:r>
        <w:t>о</w:t>
      </w:r>
      <w:r>
        <w:t xml:space="preserve">циального прогресса общества и должно быть ориентировано </w:t>
      </w:r>
      <w:proofErr w:type="gramStart"/>
      <w:r>
        <w:t>на</w:t>
      </w:r>
      <w:proofErr w:type="gramEnd"/>
      <w:r>
        <w:t>:</w:t>
      </w:r>
    </w:p>
    <w:p w:rsidR="00533025" w:rsidRDefault="00F0142E" w:rsidP="002C702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34" w:firstLine="709"/>
        <w:jc w:val="both"/>
      </w:pPr>
      <w:r>
        <w:t>обеспечение самоопределения личности, созданий условий для её самореализации;</w:t>
      </w:r>
    </w:p>
    <w:p w:rsidR="00533025" w:rsidRDefault="00F0142E" w:rsidP="002C702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34" w:firstLine="709"/>
        <w:jc w:val="both"/>
      </w:pPr>
      <w:r>
        <w:t>развитие общества;</w:t>
      </w:r>
    </w:p>
    <w:p w:rsidR="00F0142E" w:rsidRDefault="00F0142E" w:rsidP="002C7026">
      <w:pPr>
        <w:pStyle w:val="af"/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34" w:firstLine="709"/>
        <w:jc w:val="both"/>
      </w:pPr>
      <w:r>
        <w:t>укрепление и совершенствование правового государства.</w:t>
      </w:r>
    </w:p>
    <w:p w:rsidR="00F0142E" w:rsidRDefault="00F0142E" w:rsidP="00842918">
      <w:pPr>
        <w:shd w:val="clear" w:color="auto" w:fill="FFFFFF"/>
        <w:tabs>
          <w:tab w:val="left" w:pos="0"/>
          <w:tab w:val="left" w:pos="1134"/>
        </w:tabs>
        <w:ind w:right="34" w:firstLine="709"/>
        <w:jc w:val="both"/>
      </w:pPr>
      <w:r>
        <w:t>Содержание образования должно обеспечивать:</w:t>
      </w:r>
    </w:p>
    <w:p w:rsidR="00F0142E" w:rsidRDefault="00F0142E" w:rsidP="002C7026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34" w:firstLine="709"/>
        <w:jc w:val="both"/>
      </w:pPr>
      <w:r>
        <w:t>адекватный мировому уровень общей и профессиональной культуры общества;</w:t>
      </w:r>
    </w:p>
    <w:p w:rsidR="00F0142E" w:rsidRDefault="00F0142E" w:rsidP="002C7026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34" w:firstLine="709"/>
        <w:jc w:val="both"/>
      </w:pPr>
      <w:r>
        <w:t>формирование у обучающегося адекватной современному уровню знаний и уровню образовательной программы (ступени обучения) картины мира;</w:t>
      </w:r>
    </w:p>
    <w:p w:rsidR="00F0142E" w:rsidRDefault="00F0142E" w:rsidP="002C7026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34" w:firstLine="709"/>
        <w:jc w:val="both"/>
      </w:pPr>
      <w:r>
        <w:t>интеграцию личности в национальную и мировую культуру;</w:t>
      </w:r>
    </w:p>
    <w:p w:rsidR="00F0142E" w:rsidRDefault="00F0142E" w:rsidP="002C7026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34" w:firstLine="709"/>
        <w:jc w:val="both"/>
      </w:pPr>
      <w:r>
        <w:t>формирование человека и гражданина, интегрированного в современное ему общество и нацеленного на совершенствование этого общества;</w:t>
      </w:r>
    </w:p>
    <w:p w:rsidR="00F0142E" w:rsidRDefault="00F0142E" w:rsidP="002C7026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34" w:firstLine="709"/>
        <w:jc w:val="both"/>
      </w:pPr>
      <w:r>
        <w:t>формирование духовно</w:t>
      </w:r>
      <w:r w:rsidR="00533025">
        <w:t>-</w:t>
      </w:r>
      <w:r>
        <w:t>нравственной личности;</w:t>
      </w:r>
    </w:p>
    <w:p w:rsidR="00F0142E" w:rsidRDefault="00F0142E" w:rsidP="002C7026">
      <w:pPr>
        <w:pStyle w:val="af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ind w:left="0" w:right="34" w:firstLine="709"/>
        <w:jc w:val="both"/>
      </w:pPr>
      <w:r>
        <w:t>воспроизводство и развитие кадрового потенциала общества.</w:t>
      </w:r>
    </w:p>
    <w:p w:rsidR="00F0142E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right="34" w:firstLine="709"/>
        <w:jc w:val="both"/>
      </w:pPr>
      <w:r>
        <w:t>3.1</w:t>
      </w:r>
      <w:r w:rsidR="00630F5A">
        <w:t>7</w:t>
      </w:r>
      <w:r>
        <w:t>. Организация образовательного процесса в Школе осуществляется в соотве</w:t>
      </w:r>
      <w:r>
        <w:t>т</w:t>
      </w:r>
      <w:r>
        <w:t>ствии с образовательными программами и расписаниями занятий.</w:t>
      </w:r>
    </w:p>
    <w:p w:rsidR="00F0142E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right="34" w:firstLine="709"/>
        <w:jc w:val="both"/>
        <w:rPr>
          <w:spacing w:val="-3"/>
        </w:rPr>
      </w:pPr>
      <w:r>
        <w:t>3.1</w:t>
      </w:r>
      <w:r w:rsidR="00630F5A">
        <w:t>8</w:t>
      </w:r>
      <w:r>
        <w:t xml:space="preserve">. </w:t>
      </w:r>
      <w:r w:rsidR="00605D76">
        <w:rPr>
          <w:spacing w:val="-3"/>
        </w:rPr>
        <w:t>Режим занятий в Школе</w:t>
      </w:r>
      <w:r w:rsidR="00C3531B">
        <w:rPr>
          <w:spacing w:val="-3"/>
        </w:rPr>
        <w:t>:</w:t>
      </w:r>
    </w:p>
    <w:p w:rsidR="00F0142E" w:rsidRPr="00563250" w:rsidRDefault="00F0142E" w:rsidP="00842918">
      <w:pPr>
        <w:shd w:val="clear" w:color="auto" w:fill="FFFFFF"/>
        <w:tabs>
          <w:tab w:val="left" w:pos="0"/>
          <w:tab w:val="left" w:pos="1134"/>
        </w:tabs>
        <w:ind w:right="29" w:firstLine="709"/>
        <w:jc w:val="both"/>
      </w:pPr>
      <w:r w:rsidRPr="00563250">
        <w:t>3.1</w:t>
      </w:r>
      <w:r w:rsidR="00630F5A" w:rsidRPr="00563250">
        <w:t>8</w:t>
      </w:r>
      <w:r w:rsidRPr="00563250">
        <w:t xml:space="preserve">.1. Классы 1 ступени обучения могут  работать в  5 или 6-дневном режиме учебной недели в </w:t>
      </w:r>
      <w:r w:rsidR="00F066C3" w:rsidRPr="00563250">
        <w:t>две</w:t>
      </w:r>
      <w:r w:rsidRPr="00563250">
        <w:t xml:space="preserve"> смен</w:t>
      </w:r>
      <w:r w:rsidR="00F066C3" w:rsidRPr="00563250">
        <w:t>ы</w:t>
      </w:r>
      <w:r w:rsidRPr="00563250">
        <w:t xml:space="preserve">. Классы 2 ступени обучения - в  6-дневном режиме учебной недели в </w:t>
      </w:r>
      <w:r w:rsidR="00F066C3" w:rsidRPr="00563250">
        <w:t>две</w:t>
      </w:r>
      <w:r w:rsidRPr="00563250">
        <w:t xml:space="preserve"> смен</w:t>
      </w:r>
      <w:r w:rsidR="00F066C3" w:rsidRPr="00563250">
        <w:t>ы</w:t>
      </w:r>
      <w:r w:rsidRPr="00563250">
        <w:t>.</w:t>
      </w:r>
      <w:r w:rsidR="00C3531B" w:rsidRPr="00563250">
        <w:t xml:space="preserve"> </w:t>
      </w:r>
    </w:p>
    <w:p w:rsidR="00F0142E" w:rsidRDefault="00F0142E" w:rsidP="00842918">
      <w:pPr>
        <w:shd w:val="clear" w:color="auto" w:fill="FFFFFF"/>
        <w:tabs>
          <w:tab w:val="left" w:pos="0"/>
          <w:tab w:val="left" w:pos="1134"/>
        </w:tabs>
        <w:ind w:right="29" w:firstLine="709"/>
        <w:jc w:val="both"/>
      </w:pPr>
      <w:r w:rsidRPr="00563250">
        <w:t>3.1</w:t>
      </w:r>
      <w:r w:rsidR="00630F5A" w:rsidRPr="00563250">
        <w:t>8</w:t>
      </w:r>
      <w:r w:rsidRPr="00563250">
        <w:t xml:space="preserve">.2. </w:t>
      </w:r>
      <w:proofErr w:type="gramStart"/>
      <w:r w:rsidRPr="00563250">
        <w:t>Обучение</w:t>
      </w:r>
      <w:r w:rsidRPr="00F066C3">
        <w:t xml:space="preserve"> в</w:t>
      </w:r>
      <w:r>
        <w:t xml:space="preserve"> 1 классе проводится по 5-ти дневной учебной неделе  с испол</w:t>
      </w:r>
      <w:r>
        <w:t>ь</w:t>
      </w:r>
      <w:r>
        <w:t>зованием «ступенчатого» режима обучения в первом полугодии (в сентябре, октябре – по 3 урока в день по 35 минут каждый, в ноябре, декабре – по 4 урока в день по 35 минут каждый),  во втором полугодии - по 4 урока по 45 минут каждый и один день – 5 уроков за счет урока</w:t>
      </w:r>
      <w:proofErr w:type="gramEnd"/>
      <w:r>
        <w:t xml:space="preserve"> физической культуры.</w:t>
      </w:r>
    </w:p>
    <w:p w:rsidR="00F0142E" w:rsidRDefault="00F0142E" w:rsidP="00842918">
      <w:pPr>
        <w:shd w:val="clear" w:color="auto" w:fill="FFFFFF"/>
        <w:tabs>
          <w:tab w:val="left" w:pos="0"/>
          <w:tab w:val="left" w:pos="1134"/>
        </w:tabs>
        <w:ind w:right="29" w:firstLine="709"/>
        <w:jc w:val="both"/>
      </w:pPr>
      <w:r>
        <w:t>В середине учебного дня организуется динамическая пауза продолжительностью не менее 40 минут.</w:t>
      </w:r>
    </w:p>
    <w:p w:rsidR="00F0142E" w:rsidRPr="00C665EA" w:rsidRDefault="00F0142E" w:rsidP="00C665EA">
      <w:pPr>
        <w:shd w:val="clear" w:color="auto" w:fill="FFFFFF"/>
        <w:tabs>
          <w:tab w:val="left" w:pos="0"/>
          <w:tab w:val="left" w:pos="1134"/>
        </w:tabs>
        <w:ind w:right="29" w:firstLine="709"/>
        <w:jc w:val="both"/>
      </w:pPr>
      <w:r>
        <w:t>3.1</w:t>
      </w:r>
      <w:r w:rsidR="00630F5A">
        <w:t>8</w:t>
      </w:r>
      <w:r>
        <w:t>.3</w:t>
      </w:r>
      <w:r w:rsidR="00272BAD">
        <w:t>. Занятия в Школе начинаются в 9</w:t>
      </w:r>
      <w:r>
        <w:t>.</w:t>
      </w:r>
      <w:r w:rsidR="00F066C3">
        <w:t>0</w:t>
      </w:r>
      <w:r>
        <w:t>0 часов, продолжительность уроков во 2-</w:t>
      </w:r>
      <w:r w:rsidR="0021289E">
        <w:t>11</w:t>
      </w:r>
      <w:r>
        <w:t xml:space="preserve">-х классах – 45 минут. </w:t>
      </w:r>
      <w:r w:rsidRPr="00F066C3">
        <w:t xml:space="preserve">Продолжительность перемен не менее </w:t>
      </w:r>
      <w:r w:rsidR="00F066C3" w:rsidRPr="00F066C3">
        <w:t>10</w:t>
      </w:r>
      <w:r w:rsidRPr="00F066C3">
        <w:t xml:space="preserve"> минут.</w:t>
      </w:r>
      <w:r>
        <w:t xml:space="preserve"> Расписание з</w:t>
      </w:r>
      <w:r>
        <w:t>а</w:t>
      </w:r>
      <w:r>
        <w:t>нятий предусматривает для организац</w:t>
      </w:r>
      <w:r w:rsidR="00605D76">
        <w:t xml:space="preserve">ии питания и </w:t>
      </w:r>
      <w:proofErr w:type="gramStart"/>
      <w:r w:rsidR="00605D76">
        <w:t>отдыха</w:t>
      </w:r>
      <w:proofErr w:type="gramEnd"/>
      <w:r w:rsidR="00605D76">
        <w:t xml:space="preserve"> обучающихся</w:t>
      </w:r>
      <w:r>
        <w:t xml:space="preserve"> одн</w:t>
      </w:r>
      <w:r w:rsidR="00605D76">
        <w:t>у</w:t>
      </w:r>
      <w:r>
        <w:t xml:space="preserve">  или две перемены продолжительностью  не менее 20 минут</w:t>
      </w:r>
      <w:r w:rsidRPr="00563250">
        <w:t xml:space="preserve">. </w:t>
      </w:r>
      <w:r w:rsidR="002C4A2F" w:rsidRPr="00563250">
        <w:t>Учебные занятия в очно-заочной и заочной форме проводятся в сессионной системе обучения. Обучающиеся, не имеющие возможности посещать занятия в школе, получают консультации и представляют заче</w:t>
      </w:r>
      <w:r w:rsidR="002C4A2F" w:rsidRPr="00563250">
        <w:t>т</w:t>
      </w:r>
      <w:r w:rsidR="002C4A2F" w:rsidRPr="00563250">
        <w:t>ные работы в письменном виде с обязательной сдачей экзаменов по всем учебным пре</w:t>
      </w:r>
      <w:r w:rsidR="002C4A2F" w:rsidRPr="00563250">
        <w:t>д</w:t>
      </w:r>
      <w:r w:rsidR="002C4A2F" w:rsidRPr="00563250">
        <w:t>метам за курс класса.</w:t>
      </w:r>
      <w:r w:rsidR="00C665EA" w:rsidRPr="00563250">
        <w:t xml:space="preserve"> </w:t>
      </w:r>
      <w:r w:rsidR="002C4A2F" w:rsidRPr="00563250">
        <w:t>Количество зачетов школа определяет самостоятельно, но не более</w:t>
      </w:r>
      <w:r w:rsidR="002C4A2F" w:rsidRPr="00C665EA">
        <w:t xml:space="preserve"> 27 зачетов на </w:t>
      </w:r>
      <w:proofErr w:type="gramStart"/>
      <w:r w:rsidR="002C4A2F" w:rsidRPr="00C665EA">
        <w:t>обучающегося</w:t>
      </w:r>
      <w:proofErr w:type="gramEnd"/>
      <w:r w:rsidR="002C4A2F" w:rsidRPr="00C665EA">
        <w:t xml:space="preserve"> за учебный год. Формы зачетов могут быть устными, пис</w:t>
      </w:r>
      <w:r w:rsidR="002C4A2F" w:rsidRPr="00C665EA">
        <w:t>ь</w:t>
      </w:r>
      <w:r w:rsidR="002C4A2F" w:rsidRPr="00C665EA">
        <w:t>менными или комбинированными.</w:t>
      </w:r>
    </w:p>
    <w:p w:rsidR="00F0142E" w:rsidRPr="00F066C3" w:rsidRDefault="00F0142E" w:rsidP="00C665EA">
      <w:pPr>
        <w:pStyle w:val="ad"/>
        <w:shd w:val="clear" w:color="auto" w:fill="FFFFFF"/>
        <w:tabs>
          <w:tab w:val="left" w:pos="0"/>
          <w:tab w:val="left" w:pos="1134"/>
        </w:tabs>
        <w:spacing w:after="0"/>
        <w:ind w:firstLine="709"/>
        <w:jc w:val="both"/>
      </w:pPr>
      <w:r w:rsidRPr="00C665EA">
        <w:t>3.1</w:t>
      </w:r>
      <w:r w:rsidR="00630F5A" w:rsidRPr="00C665EA">
        <w:t>8</w:t>
      </w:r>
      <w:r w:rsidRPr="00C665EA">
        <w:t>.4. Количество ежедневных</w:t>
      </w:r>
      <w:r>
        <w:t xml:space="preserve"> уроков обучающихся определяется учебным пл</w:t>
      </w:r>
      <w:r>
        <w:t>а</w:t>
      </w:r>
      <w:r>
        <w:t xml:space="preserve">ном и расписанием уроков,  утверждённым директором </w:t>
      </w:r>
      <w:r w:rsidRPr="00F066C3">
        <w:t>Школы, и не может превышать 5 уроков в день на 1-й ступени</w:t>
      </w:r>
      <w:r w:rsidRPr="00F066C3">
        <w:rPr>
          <w:b/>
        </w:rPr>
        <w:t xml:space="preserve">, </w:t>
      </w:r>
      <w:r w:rsidRPr="00F066C3">
        <w:t>6-ти у</w:t>
      </w:r>
      <w:r w:rsidR="005D547E" w:rsidRPr="00F066C3">
        <w:t>роков в день для обучающихся 5-</w:t>
      </w:r>
      <w:r w:rsidR="00F066C3" w:rsidRPr="00F066C3">
        <w:t>9</w:t>
      </w:r>
      <w:r w:rsidRPr="00F066C3">
        <w:t xml:space="preserve"> классов и 7 уроков в день для обучающихся </w:t>
      </w:r>
      <w:r w:rsidR="00F066C3" w:rsidRPr="00F066C3">
        <w:t>10</w:t>
      </w:r>
      <w:r w:rsidRPr="00F066C3">
        <w:t>-</w:t>
      </w:r>
      <w:r w:rsidR="0021289E" w:rsidRPr="00F066C3">
        <w:t>11</w:t>
      </w:r>
      <w:r w:rsidRPr="00F066C3">
        <w:t xml:space="preserve"> классов.</w:t>
      </w:r>
    </w:p>
    <w:p w:rsidR="00F0142E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</w:pPr>
      <w:r>
        <w:t>3.1</w:t>
      </w:r>
      <w:r w:rsidR="00630F5A">
        <w:t>8</w:t>
      </w:r>
      <w:r>
        <w:t>.5</w:t>
      </w:r>
      <w:r w:rsidRPr="0038367A">
        <w:t>.</w:t>
      </w:r>
      <w:r>
        <w:t xml:space="preserve"> </w:t>
      </w:r>
      <w:r w:rsidRPr="0038367A">
        <w:t xml:space="preserve">Расписание уроков составляется отдельно для обязательных и </w:t>
      </w:r>
      <w:r w:rsidR="003216E4">
        <w:t>кружковых</w:t>
      </w:r>
      <w:r w:rsidRPr="0038367A">
        <w:t xml:space="preserve"> занятий. </w:t>
      </w:r>
      <w:r w:rsidR="003216E4">
        <w:t>Кружковые</w:t>
      </w:r>
      <w:r w:rsidRPr="0038367A">
        <w:t xml:space="preserve"> занятия планируются в дни с наименьшим количеством обязател</w:t>
      </w:r>
      <w:r w:rsidRPr="0038367A">
        <w:t>ь</w:t>
      </w:r>
      <w:r w:rsidRPr="0038367A">
        <w:t xml:space="preserve">ных уроков. Между началом </w:t>
      </w:r>
      <w:r w:rsidR="003216E4">
        <w:t>кружковых</w:t>
      </w:r>
      <w:r w:rsidRPr="0038367A">
        <w:t xml:space="preserve"> занятий и последним уроком устраивается пер</w:t>
      </w:r>
      <w:r w:rsidRPr="0038367A">
        <w:t>е</w:t>
      </w:r>
      <w:r w:rsidRPr="0038367A">
        <w:t>рыв продолжительностью не менее 45 минут</w:t>
      </w:r>
      <w:r>
        <w:t>.</w:t>
      </w:r>
    </w:p>
    <w:p w:rsidR="00F0142E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firstLine="709"/>
        <w:jc w:val="both"/>
      </w:pPr>
      <w:r>
        <w:t>3.</w:t>
      </w:r>
      <w:r w:rsidR="00630F5A">
        <w:t>19</w:t>
      </w:r>
      <w:r>
        <w:t>. Учебный год начинается 1 сентября.</w:t>
      </w:r>
    </w:p>
    <w:p w:rsidR="00F0142E" w:rsidRDefault="00F0142E" w:rsidP="00842918">
      <w:pPr>
        <w:shd w:val="clear" w:color="auto" w:fill="FFFFFF"/>
        <w:tabs>
          <w:tab w:val="left" w:pos="0"/>
          <w:tab w:val="left" w:pos="1134"/>
        </w:tabs>
        <w:ind w:right="6" w:firstLine="709"/>
        <w:jc w:val="both"/>
      </w:pPr>
      <w:r>
        <w:lastRenderedPageBreak/>
        <w:t>Продолжительность учебного года во 2-</w:t>
      </w:r>
      <w:r w:rsidR="0021289E">
        <w:t>11</w:t>
      </w:r>
      <w:r>
        <w:t xml:space="preserve">-х классах не менее 34 недель без учета государственной </w:t>
      </w:r>
      <w:r>
        <w:rPr>
          <w:sz w:val="22"/>
          <w:szCs w:val="22"/>
        </w:rPr>
        <w:t>(</w:t>
      </w:r>
      <w:r>
        <w:t>итоговой) аттестации, в 1-м классе - 33 недели.</w:t>
      </w:r>
    </w:p>
    <w:p w:rsidR="00F0142E" w:rsidRDefault="00F0142E" w:rsidP="00842918">
      <w:pPr>
        <w:shd w:val="clear" w:color="auto" w:fill="FFFFFF"/>
        <w:tabs>
          <w:tab w:val="left" w:pos="0"/>
          <w:tab w:val="left" w:pos="1134"/>
        </w:tabs>
        <w:ind w:right="10" w:firstLine="709"/>
        <w:jc w:val="both"/>
      </w:pPr>
      <w:r>
        <w:t xml:space="preserve">Продолжительность каникул в течение учебного года не менее 30-ти календарных дней, летние каникулы - не менее 8-ми недель. Для </w:t>
      </w:r>
      <w:proofErr w:type="gramStart"/>
      <w:r>
        <w:t>обучающихся</w:t>
      </w:r>
      <w:proofErr w:type="gramEnd"/>
      <w:r>
        <w:t xml:space="preserve"> 1-го класса устанавл</w:t>
      </w:r>
      <w:r>
        <w:t>и</w:t>
      </w:r>
      <w:r>
        <w:t>ваются дополнительные недельные каникулы в феврале месяце.</w:t>
      </w:r>
    </w:p>
    <w:p w:rsidR="00F0142E" w:rsidRPr="00A122D3" w:rsidRDefault="00F0142E" w:rsidP="00842918">
      <w:pPr>
        <w:pStyle w:val="ad"/>
        <w:tabs>
          <w:tab w:val="left" w:pos="0"/>
          <w:tab w:val="left" w:pos="1134"/>
        </w:tabs>
        <w:spacing w:after="0"/>
        <w:ind w:right="99" w:firstLine="709"/>
        <w:jc w:val="both"/>
      </w:pPr>
      <w:r>
        <w:rPr>
          <w:spacing w:val="-1"/>
        </w:rPr>
        <w:t>3.2</w:t>
      </w:r>
      <w:r w:rsidR="00630F5A">
        <w:rPr>
          <w:spacing w:val="-1"/>
        </w:rPr>
        <w:t>0</w:t>
      </w:r>
      <w:r>
        <w:rPr>
          <w:spacing w:val="-1"/>
        </w:rPr>
        <w:t xml:space="preserve">. </w:t>
      </w:r>
      <w:r w:rsidRPr="00F066C3">
        <w:t>Внеклассная работа в Школе проводится после 14 ч. 00 мин.</w:t>
      </w:r>
    </w:p>
    <w:p w:rsidR="00F0142E" w:rsidRPr="00A122D3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</w:pPr>
      <w:r w:rsidRPr="00A122D3">
        <w:t>3.</w:t>
      </w:r>
      <w:r>
        <w:t>2</w:t>
      </w:r>
      <w:r w:rsidR="00630F5A">
        <w:t>1</w:t>
      </w:r>
      <w:r w:rsidRPr="00A122D3">
        <w:t>.</w:t>
      </w:r>
      <w:r>
        <w:t xml:space="preserve"> </w:t>
      </w:r>
      <w:r w:rsidRPr="00A122D3">
        <w:t xml:space="preserve">Организация питания </w:t>
      </w:r>
      <w:proofErr w:type="gramStart"/>
      <w:r w:rsidRPr="00A122D3">
        <w:t>обучающихся</w:t>
      </w:r>
      <w:proofErr w:type="gramEnd"/>
      <w:r w:rsidRPr="00A122D3">
        <w:t xml:space="preserve"> в Школе осуществляется штатными р</w:t>
      </w:r>
      <w:r w:rsidRPr="00A122D3">
        <w:t>а</w:t>
      </w:r>
      <w:r w:rsidRPr="00A122D3">
        <w:t>ботниками Школы.</w:t>
      </w:r>
    </w:p>
    <w:p w:rsidR="00F0142E" w:rsidRPr="00A122D3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</w:pPr>
      <w:r w:rsidRPr="00A122D3">
        <w:t>Для хранения продуктов, приготовления блюд и приёма пищи Школа оборудует кухню и столовую.</w:t>
      </w:r>
    </w:p>
    <w:p w:rsidR="003216E4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</w:pPr>
      <w:r w:rsidRPr="00A122D3">
        <w:t>Для обучающихся 1-</w:t>
      </w:r>
      <w:r w:rsidR="003216E4">
        <w:t>4</w:t>
      </w:r>
      <w:r w:rsidRPr="00A122D3">
        <w:t>-х классов организуются горячие завтраки</w:t>
      </w:r>
      <w:r w:rsidR="003216E4">
        <w:t>.</w:t>
      </w:r>
    </w:p>
    <w:p w:rsidR="00F0142E" w:rsidRPr="00A122D3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</w:pPr>
      <w:r w:rsidRPr="00A122D3">
        <w:t xml:space="preserve">Питание детей в Школе осуществляется в соответствии с примерным циклическим меню, согласованным с органами </w:t>
      </w:r>
      <w:proofErr w:type="spellStart"/>
      <w:r w:rsidRPr="00A122D3">
        <w:t>Роспотребнадзора</w:t>
      </w:r>
      <w:proofErr w:type="spellEnd"/>
      <w:r w:rsidRPr="00A122D3">
        <w:t>.</w:t>
      </w:r>
    </w:p>
    <w:p w:rsidR="00F0142E" w:rsidRPr="00A122D3" w:rsidRDefault="00F0142E" w:rsidP="00842918">
      <w:pPr>
        <w:pStyle w:val="ad"/>
        <w:tabs>
          <w:tab w:val="left" w:pos="0"/>
          <w:tab w:val="left" w:pos="1134"/>
        </w:tabs>
        <w:spacing w:after="0"/>
        <w:ind w:firstLine="709"/>
        <w:jc w:val="both"/>
      </w:pPr>
      <w:r>
        <w:t xml:space="preserve">В целях охраны и укрепления </w:t>
      </w:r>
      <w:proofErr w:type="gramStart"/>
      <w:r>
        <w:t>здоровья</w:t>
      </w:r>
      <w:proofErr w:type="gramEnd"/>
      <w:r>
        <w:t xml:space="preserve"> обучающихся и работников Школы к</w:t>
      </w:r>
      <w:r w:rsidRPr="00A122D3">
        <w:t>о</w:t>
      </w:r>
      <w:r w:rsidRPr="00A122D3">
        <w:t>н</w:t>
      </w:r>
      <w:r w:rsidRPr="00A122D3">
        <w:t>троль за качеством питания, витаминизаци</w:t>
      </w:r>
      <w:r>
        <w:t>ей</w:t>
      </w:r>
      <w:r w:rsidRPr="00A122D3">
        <w:t xml:space="preserve"> блюд, вкусовыми качествами пищи, сан</w:t>
      </w:r>
      <w:r w:rsidRPr="00A122D3">
        <w:t>и</w:t>
      </w:r>
      <w:r w:rsidRPr="00A122D3">
        <w:t xml:space="preserve">тарным состоянием пищеблока, правильностью хранения продуктов, соблюдением сроков их реализации осуществляет </w:t>
      </w:r>
      <w:r w:rsidR="003216E4">
        <w:t>заместитель директора</w:t>
      </w:r>
      <w:r>
        <w:t xml:space="preserve"> </w:t>
      </w:r>
      <w:r w:rsidR="00CC4ABD">
        <w:t xml:space="preserve">и </w:t>
      </w:r>
      <w:proofErr w:type="spellStart"/>
      <w:r w:rsidR="00CC4ABD">
        <w:t>бра</w:t>
      </w:r>
      <w:r w:rsidRPr="00A122D3">
        <w:t>керажная</w:t>
      </w:r>
      <w:proofErr w:type="spellEnd"/>
      <w:r w:rsidRPr="00A122D3">
        <w:t xml:space="preserve"> комиссия, назначенная директором Школы.</w:t>
      </w:r>
    </w:p>
    <w:p w:rsidR="00F0142E" w:rsidRPr="00563250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right="38" w:firstLine="709"/>
        <w:jc w:val="both"/>
      </w:pPr>
      <w:r w:rsidRPr="00563250">
        <w:t>3.2</w:t>
      </w:r>
      <w:r w:rsidR="003216E4" w:rsidRPr="00563250">
        <w:t>2</w:t>
      </w:r>
      <w:r w:rsidRPr="00563250">
        <w:t>.</w:t>
      </w:r>
      <w:r w:rsidRPr="00563250">
        <w:rPr>
          <w:b/>
        </w:rPr>
        <w:t xml:space="preserve"> </w:t>
      </w:r>
      <w:proofErr w:type="gramStart"/>
      <w:r w:rsidRPr="00563250">
        <w:t>Школа вправе при наличии соответствующей лицензии на договорной основе</w:t>
      </w:r>
      <w:r w:rsidR="00630F5A" w:rsidRPr="00563250">
        <w:t xml:space="preserve"> </w:t>
      </w:r>
      <w:r w:rsidRPr="00563250">
        <w:t>оказывать населению, предприятиям, учреждениям и организациям платные</w:t>
      </w:r>
      <w:r w:rsidR="00630F5A" w:rsidRPr="00563250">
        <w:t xml:space="preserve"> </w:t>
      </w:r>
      <w:r w:rsidRPr="00563250">
        <w:rPr>
          <w:spacing w:val="-3"/>
        </w:rPr>
        <w:t>дополн</w:t>
      </w:r>
      <w:r w:rsidRPr="00563250">
        <w:rPr>
          <w:spacing w:val="-3"/>
        </w:rPr>
        <w:t>и</w:t>
      </w:r>
      <w:r w:rsidRPr="00563250">
        <w:rPr>
          <w:spacing w:val="-3"/>
        </w:rPr>
        <w:t xml:space="preserve">тельные образовательные услуги (обучение по дополнительным образовательным </w:t>
      </w:r>
      <w:r w:rsidRPr="00563250">
        <w:t>програ</w:t>
      </w:r>
      <w:r w:rsidRPr="00563250">
        <w:t>м</w:t>
      </w:r>
      <w:r w:rsidRPr="00563250">
        <w:t xml:space="preserve">мам, преподавание специальных курсов и циклов дисциплин, репетиторство, </w:t>
      </w:r>
      <w:r w:rsidRPr="00563250">
        <w:rPr>
          <w:spacing w:val="-1"/>
        </w:rPr>
        <w:t xml:space="preserve">занятия с обучающимися углубленным изучением предметов и другие услуги), не </w:t>
      </w:r>
      <w:r w:rsidRPr="00563250">
        <w:rPr>
          <w:spacing w:val="-3"/>
        </w:rPr>
        <w:t xml:space="preserve">предусмотренные соответствующими образовательными программами, определяющими </w:t>
      </w:r>
      <w:r w:rsidRPr="00563250">
        <w:t>статус Школы.</w:t>
      </w:r>
      <w:proofErr w:type="gramEnd"/>
    </w:p>
    <w:p w:rsidR="00F0142E" w:rsidRPr="00563250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right="38" w:firstLine="709"/>
        <w:jc w:val="both"/>
      </w:pPr>
      <w:r w:rsidRPr="00563250">
        <w:t>3.2</w:t>
      </w:r>
      <w:r w:rsidR="003216E4" w:rsidRPr="00563250">
        <w:t>3</w:t>
      </w:r>
      <w:r w:rsidRPr="00563250">
        <w:t xml:space="preserve">. Порядок </w:t>
      </w:r>
      <w:r w:rsidRPr="00563250">
        <w:rPr>
          <w:spacing w:val="-2"/>
        </w:rPr>
        <w:t xml:space="preserve">предоставления платных дополнительных образовательных услуг определяется на основе </w:t>
      </w:r>
      <w:r w:rsidRPr="00563250">
        <w:t>Закона Российской Федерации «Об образовании» и Правил оказ</w:t>
      </w:r>
      <w:r w:rsidRPr="00563250">
        <w:t>а</w:t>
      </w:r>
      <w:r w:rsidRPr="00563250">
        <w:t>ния платных образовательных услуг в сфере дошкольного и общего образования, утве</w:t>
      </w:r>
      <w:r w:rsidRPr="00563250">
        <w:t>р</w:t>
      </w:r>
      <w:r w:rsidRPr="00563250">
        <w:t>жденных постановлением Правительства Российской Федерации.</w:t>
      </w:r>
    </w:p>
    <w:p w:rsidR="00F0142E" w:rsidRPr="00563250" w:rsidRDefault="00F0142E" w:rsidP="00842918">
      <w:pPr>
        <w:pStyle w:val="af"/>
        <w:shd w:val="clear" w:color="auto" w:fill="FFFFFF"/>
        <w:tabs>
          <w:tab w:val="left" w:pos="0"/>
          <w:tab w:val="left" w:pos="634"/>
          <w:tab w:val="left" w:pos="1134"/>
        </w:tabs>
        <w:ind w:left="0" w:right="40" w:firstLine="709"/>
        <w:jc w:val="both"/>
      </w:pPr>
      <w:r w:rsidRPr="00563250">
        <w:t>Доход от указанной деятельности используется Школой в соответствии с уставн</w:t>
      </w:r>
      <w:r w:rsidRPr="00563250">
        <w:t>ы</w:t>
      </w:r>
      <w:r w:rsidRPr="00563250">
        <w:t>ми целями.</w:t>
      </w:r>
    </w:p>
    <w:p w:rsidR="00F0142E" w:rsidRPr="0038367A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right="19" w:firstLine="709"/>
        <w:jc w:val="both"/>
      </w:pPr>
      <w:r w:rsidRPr="0038367A">
        <w:t>3.2</w:t>
      </w:r>
      <w:r w:rsidR="003216E4">
        <w:t>4</w:t>
      </w:r>
      <w:r w:rsidRPr="0038367A">
        <w:t>. Платные образовательные услуги не могут быть оказаны вместо образов</w:t>
      </w:r>
      <w:r w:rsidRPr="0038367A">
        <w:t>а</w:t>
      </w:r>
      <w:r w:rsidRPr="0038367A">
        <w:t>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 Школа вправе оспорить указанное действие Учредителя в суде.</w:t>
      </w:r>
    </w:p>
    <w:p w:rsidR="00F0142E" w:rsidRPr="0038367A" w:rsidRDefault="00F0142E" w:rsidP="00842918">
      <w:pPr>
        <w:pStyle w:val="af"/>
        <w:shd w:val="clear" w:color="auto" w:fill="FFFFFF"/>
        <w:tabs>
          <w:tab w:val="left" w:pos="0"/>
          <w:tab w:val="left" w:pos="1134"/>
        </w:tabs>
        <w:ind w:left="0" w:right="19" w:firstLine="709"/>
        <w:jc w:val="both"/>
      </w:pPr>
      <w:r w:rsidRPr="0038367A">
        <w:t>3.2</w:t>
      </w:r>
      <w:r w:rsidR="003216E4">
        <w:t>5</w:t>
      </w:r>
      <w:r w:rsidRPr="0038367A">
        <w:t>. При реализации образовательных программ независимо от форм получения образования могут применяться электронное обучение, дистанционные образовательные технологии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0142E" w:rsidRDefault="00F0142E" w:rsidP="00630F5A">
      <w:pPr>
        <w:pStyle w:val="af"/>
        <w:shd w:val="clear" w:color="auto" w:fill="FFFFFF"/>
        <w:tabs>
          <w:tab w:val="left" w:pos="284"/>
        </w:tabs>
        <w:spacing w:after="60"/>
        <w:ind w:left="0" w:right="19" w:firstLine="709"/>
        <w:jc w:val="both"/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33B7E" w:rsidRDefault="00F33B7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  <w:spacing w:val="-1"/>
        </w:rPr>
      </w:pPr>
    </w:p>
    <w:p w:rsidR="00F0142E" w:rsidRDefault="00F0142E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</w:rPr>
      </w:pPr>
      <w:bookmarkStart w:id="0" w:name="_GoBack"/>
      <w:bookmarkEnd w:id="0"/>
      <w:r>
        <w:rPr>
          <w:b/>
          <w:bCs/>
          <w:spacing w:val="-1"/>
        </w:rPr>
        <w:lastRenderedPageBreak/>
        <w:t xml:space="preserve">4. Структура финансовой и хозяйственной </w:t>
      </w:r>
      <w:r>
        <w:rPr>
          <w:b/>
          <w:bCs/>
        </w:rPr>
        <w:t>деятельности Школы</w:t>
      </w:r>
    </w:p>
    <w:p w:rsidR="00605D76" w:rsidRDefault="00605D76" w:rsidP="00630F5A">
      <w:pPr>
        <w:pStyle w:val="af"/>
        <w:shd w:val="clear" w:color="auto" w:fill="FFFFFF"/>
        <w:tabs>
          <w:tab w:val="left" w:pos="10064"/>
        </w:tabs>
        <w:spacing w:after="60"/>
        <w:ind w:left="0" w:right="-1"/>
        <w:jc w:val="center"/>
        <w:rPr>
          <w:b/>
          <w:bCs/>
        </w:rPr>
      </w:pPr>
    </w:p>
    <w:p w:rsidR="00F0142E" w:rsidRPr="00630F5A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ind w:left="0" w:right="11" w:firstLine="709"/>
        <w:jc w:val="both"/>
      </w:pPr>
      <w:r w:rsidRPr="00630F5A">
        <w:t>В целях обеспечения уставной деятельности Учредитель закрепляет за Школой объекты права собственности (здание, имущество, оборудование, а так же другое необходимое имущество, потребительского, социального, культурного и иного назначения) принадлежащ</w:t>
      </w:r>
      <w:r w:rsidR="00891C4A">
        <w:t>ие</w:t>
      </w:r>
      <w:r w:rsidRPr="00630F5A">
        <w:t xml:space="preserve"> Учредителю на праве собственности, согласно акту приема – передачи, которые находятся на балансе Школы. </w:t>
      </w:r>
    </w:p>
    <w:p w:rsidR="00F0142E" w:rsidRPr="00630F5A" w:rsidRDefault="00F0142E" w:rsidP="00630F5A">
      <w:pPr>
        <w:pStyle w:val="af"/>
        <w:shd w:val="clear" w:color="auto" w:fill="FFFFFF"/>
        <w:tabs>
          <w:tab w:val="left" w:pos="0"/>
          <w:tab w:val="left" w:pos="709"/>
        </w:tabs>
        <w:ind w:left="0" w:firstLine="709"/>
      </w:pPr>
      <w:r w:rsidRPr="00630F5A">
        <w:t xml:space="preserve"> Объекты собственности, закрепленные Учредителем за Школой, находятся в оп</w:t>
      </w:r>
      <w:r w:rsidRPr="00630F5A">
        <w:t>е</w:t>
      </w:r>
      <w:r w:rsidRPr="00630F5A">
        <w:t>ративном управлении Школы.</w:t>
      </w:r>
    </w:p>
    <w:p w:rsidR="00F0142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ind w:left="0" w:right="10" w:firstLine="709"/>
        <w:jc w:val="both"/>
      </w:pPr>
      <w:r>
        <w:t xml:space="preserve"> Школа владеет, пользуется и распоряжается закрепленным за ней имуществом, несет ответственность за сохранность и эффективность использования в соответствии с назначением этого имущества. Контроль деятельности Школы в этой части осуществляется Учредителем или иным юридическим лицом, уполномоченным Учредителем.</w:t>
      </w:r>
    </w:p>
    <w:p w:rsidR="00F0142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ind w:left="0" w:right="10" w:firstLine="709"/>
        <w:jc w:val="both"/>
      </w:pPr>
      <w:r>
        <w:t xml:space="preserve">Муниципальная собственность, закрепленная за Школой, может отчуждаться Учредителем в порядке и на условиях, которые установлены законодательством Российской Федерации, законодательством </w:t>
      </w:r>
      <w:r w:rsidR="003216E4">
        <w:t xml:space="preserve">  МР </w:t>
      </w:r>
      <w:r w:rsidR="0051203F">
        <w:t>«</w:t>
      </w:r>
      <w:proofErr w:type="spellStart"/>
      <w:r w:rsidR="0051203F">
        <w:t>Тляратинский</w:t>
      </w:r>
      <w:proofErr w:type="spellEnd"/>
      <w:r w:rsidR="0051203F">
        <w:t xml:space="preserve"> район»</w:t>
      </w:r>
      <w:r w:rsidR="003216E4">
        <w:t xml:space="preserve"> Республики Дагестан </w:t>
      </w:r>
      <w:r>
        <w:t>и муниципальными нормативными правовыми актами, принятыми в пределах своих полномочий.</w:t>
      </w:r>
    </w:p>
    <w:p w:rsidR="00F0142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ind w:left="0" w:right="10" w:firstLine="709"/>
        <w:jc w:val="both"/>
      </w:pPr>
      <w:r>
        <w:t xml:space="preserve">Школа самостоятельно осуществляет хозяйственно-финансовую деятельность. Она имеет самостоятельный баланс и лицевой счет в территориальном органе Федерального казначейства и </w:t>
      </w:r>
      <w:r w:rsidR="00891C4A">
        <w:t>Ф</w:t>
      </w:r>
      <w:r>
        <w:t xml:space="preserve">инансовом управлении администрации муниципального района </w:t>
      </w:r>
      <w:r w:rsidR="0051203F">
        <w:t>«</w:t>
      </w:r>
      <w:proofErr w:type="spellStart"/>
      <w:r w:rsidR="0051203F">
        <w:t>Тляратинский</w:t>
      </w:r>
      <w:proofErr w:type="spellEnd"/>
      <w:r w:rsidR="0051203F">
        <w:t xml:space="preserve"> район»</w:t>
      </w:r>
      <w:r w:rsidR="003216E4">
        <w:t xml:space="preserve"> Республики Дагестан</w:t>
      </w:r>
      <w:r>
        <w:t xml:space="preserve">. Бухгалтерский учет осуществляется в соответствии с действующим законодательством Российской Федерации централизованной бухгалтерией Управления образования администрации муниципального района </w:t>
      </w:r>
      <w:r w:rsidR="0051203F">
        <w:t>«</w:t>
      </w:r>
      <w:proofErr w:type="spellStart"/>
      <w:r w:rsidR="0051203F">
        <w:t>Тляратинский</w:t>
      </w:r>
      <w:proofErr w:type="spellEnd"/>
      <w:r w:rsidR="0051203F">
        <w:t xml:space="preserve"> район»</w:t>
      </w:r>
      <w:r w:rsidR="003216E4">
        <w:t xml:space="preserve"> Республики Дагестан </w:t>
      </w:r>
      <w:r>
        <w:t xml:space="preserve"> согласно договору о ведении бухгалтерского учета.</w:t>
      </w:r>
    </w:p>
    <w:p w:rsidR="00F0142E" w:rsidRDefault="00F0142E" w:rsidP="00891C4A">
      <w:pPr>
        <w:pStyle w:val="af"/>
        <w:shd w:val="clear" w:color="auto" w:fill="FFFFFF"/>
        <w:ind w:left="0" w:right="10" w:firstLine="709"/>
        <w:jc w:val="both"/>
      </w:pPr>
      <w:r>
        <w:t>Формы и порядок ведения бухгалтерского (бюджетного) учета устанавливаются Министерством финансов Российской Федерации, сроки и порядок их представления устанавливаются органами государственной статистики.</w:t>
      </w:r>
    </w:p>
    <w:p w:rsidR="00F0142E" w:rsidRDefault="00F0142E" w:rsidP="00891C4A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ind w:left="0" w:right="10" w:firstLine="709"/>
        <w:jc w:val="both"/>
      </w:pPr>
      <w:r>
        <w:t>При ликвидации Школы денежные средства и иные объекты собственности за вычетом платежей по покрытию своих обязательств, направляются на цели развития образования в соответствии с Уставом Школы.</w:t>
      </w:r>
    </w:p>
    <w:p w:rsidR="00F0142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suppressAutoHyphens/>
        <w:autoSpaceDE w:val="0"/>
        <w:ind w:left="0" w:right="10" w:firstLine="709"/>
        <w:jc w:val="both"/>
      </w:pPr>
      <w:r>
        <w:t xml:space="preserve">Школа вправе выступать в качестве арендатора и арендодателя имущества. Сдача в аренду закрепленных за ней объектов собственности, а также земельных участков осуществляется с согласия Учредителя.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детей. Договор аренды не может заключаться, если в результате экспертной оценки установлена возможность ухудшения указанных условий. </w:t>
      </w:r>
    </w:p>
    <w:p w:rsidR="00F0142E" w:rsidRDefault="00F0142E" w:rsidP="00891C4A">
      <w:pPr>
        <w:pStyle w:val="af"/>
        <w:shd w:val="clear" w:color="auto" w:fill="FFFFFF"/>
        <w:tabs>
          <w:tab w:val="left" w:pos="0"/>
        </w:tabs>
        <w:ind w:left="0" w:firstLine="709"/>
        <w:jc w:val="both"/>
      </w:pPr>
      <w:r>
        <w:t>Школа с согласия Учредителя, на основании договора между Школой и учрежд</w:t>
      </w:r>
      <w:r>
        <w:t>е</w:t>
      </w:r>
      <w:r>
        <w:t>нием здравоохранения, имеет право представлять учреждению здравоохранению в пол</w:t>
      </w:r>
      <w:r>
        <w:t>ь</w:t>
      </w:r>
      <w:r>
        <w:t>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</w:t>
      </w:r>
      <w:r>
        <w:t>б</w:t>
      </w:r>
      <w:r>
        <w:t>следования. Указанные отношения могут осуществляться на безвозмездной основе.</w:t>
      </w:r>
    </w:p>
    <w:p w:rsidR="00F0142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ind w:left="0" w:right="10" w:firstLine="709"/>
        <w:jc w:val="both"/>
      </w:pPr>
      <w:r>
        <w:t xml:space="preserve">Финансовое обеспечение образовательной деятельности Школы осуществляется в соответствии с законодательством Российской Федерации на основе региональных нормативов. </w:t>
      </w:r>
    </w:p>
    <w:p w:rsidR="00F0142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ind w:left="0" w:right="10" w:firstLine="709"/>
        <w:jc w:val="both"/>
        <w:rPr>
          <w:spacing w:val="-3"/>
        </w:rPr>
      </w:pPr>
      <w:r>
        <w:rPr>
          <w:spacing w:val="-3"/>
        </w:rPr>
        <w:t>Источниками формирования имущества и финансовых ресурсов Школы являются:</w:t>
      </w:r>
    </w:p>
    <w:p w:rsidR="00F0142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</w:pPr>
      <w:r>
        <w:lastRenderedPageBreak/>
        <w:t>- субсидии, предоставляемые Школе из местного бюджета на возмещение норм</w:t>
      </w:r>
      <w:r>
        <w:t>а</w:t>
      </w:r>
      <w:r>
        <w:t>тивных затрат, связанных с оказанием Школой в соответствии с муниципальным задан</w:t>
      </w:r>
      <w:r>
        <w:t>и</w:t>
      </w:r>
      <w:r>
        <w:t>ем муниципальных услуг (выполнением работ);</w:t>
      </w:r>
    </w:p>
    <w:p w:rsidR="00F0142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</w:pPr>
      <w:r>
        <w:t>- субсидии, предоставляемые Школе из местного бюджета на иные цели;</w:t>
      </w:r>
    </w:p>
    <w:p w:rsidR="00F0142E" w:rsidRPr="00C45F1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</w:pPr>
      <w:r>
        <w:t xml:space="preserve">- </w:t>
      </w:r>
      <w:r w:rsidRPr="00C45F1E">
        <w:t>доходы Школы,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имущество;</w:t>
      </w:r>
    </w:p>
    <w:p w:rsidR="00F0142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</w:pPr>
      <w:r>
        <w:t>- иные источники, не запрещенные федеральными законами.</w:t>
      </w:r>
    </w:p>
    <w:p w:rsidR="00F0142E" w:rsidRPr="00C45F1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</w:pPr>
      <w:r w:rsidRPr="00C45F1E">
        <w:t>Школа вправе привлекать в порядке, установленном законодательством Росси</w:t>
      </w:r>
      <w:r w:rsidRPr="00C45F1E">
        <w:t>й</w:t>
      </w:r>
      <w:r w:rsidRPr="00C45F1E">
        <w:t>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лиц.</w:t>
      </w:r>
    </w:p>
    <w:p w:rsidR="00F0142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142"/>
          <w:tab w:val="left" w:pos="993"/>
        </w:tabs>
        <w:suppressAutoHyphens/>
        <w:autoSpaceDE w:val="0"/>
        <w:ind w:left="0" w:right="11" w:firstLine="709"/>
        <w:jc w:val="both"/>
      </w:pPr>
      <w:r>
        <w:t xml:space="preserve"> Школа вправе в установленном порядке осуществлять прямые связи с зарубежными </w:t>
      </w:r>
      <w:r>
        <w:rPr>
          <w:spacing w:val="-3"/>
        </w:rPr>
        <w:t>общеобразовательными</w:t>
      </w:r>
      <w:r w:rsidR="00891C4A">
        <w:rPr>
          <w:rFonts w:ascii="Arial" w:hAnsi="Arial" w:cs="Arial"/>
        </w:rPr>
        <w:t xml:space="preserve"> </w:t>
      </w:r>
      <w:r>
        <w:rPr>
          <w:spacing w:val="-3"/>
        </w:rPr>
        <w:t>учреждениями</w:t>
      </w:r>
      <w:r w:rsidR="00891C4A">
        <w:rPr>
          <w:rFonts w:ascii="Arial" w:hAnsi="Arial" w:cs="Arial"/>
        </w:rPr>
        <w:t xml:space="preserve"> </w:t>
      </w:r>
      <w:r>
        <w:t>и</w:t>
      </w:r>
      <w:r w:rsidR="00891C4A">
        <w:rPr>
          <w:rFonts w:ascii="Arial" w:hAnsi="Arial" w:cs="Arial"/>
        </w:rPr>
        <w:t xml:space="preserve"> </w:t>
      </w:r>
      <w:r>
        <w:rPr>
          <w:spacing w:val="-2"/>
        </w:rPr>
        <w:t>организациями,</w:t>
      </w:r>
      <w:r>
        <w:rPr>
          <w:rFonts w:ascii="Arial" w:hAnsi="Arial" w:cs="Arial"/>
        </w:rPr>
        <w:t xml:space="preserve"> </w:t>
      </w:r>
      <w:r>
        <w:rPr>
          <w:spacing w:val="-4"/>
        </w:rPr>
        <w:t xml:space="preserve">осуществлять </w:t>
      </w:r>
      <w:r>
        <w:t>внешнеэкономическую деятельность в порядке, установленном законодательством Российской Федерации.</w:t>
      </w:r>
    </w:p>
    <w:p w:rsidR="00F0142E" w:rsidRDefault="00891C4A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ind w:left="0" w:right="10" w:firstLine="709"/>
        <w:jc w:val="both"/>
      </w:pPr>
      <w:r>
        <w:t xml:space="preserve"> </w:t>
      </w:r>
      <w:r w:rsidR="00F0142E">
        <w:t>Недвижимое имущество и особо ценное движимое имущество, закрепленное за Школой или приобретенное Школой за счет средств, выделенных Учредителем на пр</w:t>
      </w:r>
      <w:r w:rsidR="00F0142E">
        <w:t>и</w:t>
      </w:r>
      <w:r w:rsidR="00F0142E">
        <w:t>обретение этого имущества, подлежит обособленному учету в установленном порядке.</w:t>
      </w:r>
    </w:p>
    <w:p w:rsidR="00F0142E" w:rsidRDefault="00891C4A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ind w:left="0" w:right="10" w:firstLine="709"/>
        <w:jc w:val="both"/>
      </w:pPr>
      <w:r>
        <w:t xml:space="preserve"> </w:t>
      </w:r>
      <w:proofErr w:type="gramStart"/>
      <w:r w:rsidR="00F0142E">
        <w:t>Школа не вправе без согласия Учредителя распоряжаться недвижимым им</w:t>
      </w:r>
      <w:r w:rsidR="00F0142E">
        <w:t>у</w:t>
      </w:r>
      <w:r w:rsidR="00F0142E">
        <w:t>ществом и особо ценным движимым имуществом, закрепленным  за ней на праве опер</w:t>
      </w:r>
      <w:r w:rsidR="00F0142E">
        <w:t>а</w:t>
      </w:r>
      <w:r w:rsidR="00F0142E">
        <w:t>тивного управления или приобретенным Школой за счет средств, выделенных ей Учред</w:t>
      </w:r>
      <w:r w:rsidR="00F0142E">
        <w:t>и</w:t>
      </w:r>
      <w:r w:rsidR="00F0142E">
        <w:t>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Школой на пр</w:t>
      </w:r>
      <w:r w:rsidR="00F0142E">
        <w:t>а</w:t>
      </w:r>
      <w:r w:rsidR="00F0142E">
        <w:t>ве</w:t>
      </w:r>
      <w:proofErr w:type="gramEnd"/>
      <w:r w:rsidR="00F0142E">
        <w:t xml:space="preserve"> оперативного управления, а также осуществлять его списание.</w:t>
      </w:r>
    </w:p>
    <w:p w:rsidR="00F0142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ind w:left="0" w:right="10" w:firstLine="709"/>
        <w:jc w:val="both"/>
      </w:pPr>
      <w:r>
        <w:t xml:space="preserve"> Школа не вправе совершать сделки, возможными последствиями которых я</w:t>
      </w:r>
      <w:r>
        <w:t>в</w:t>
      </w:r>
      <w:r>
        <w:t>ляется отчуждение или обременение имущества, закрепленного за Школой на праве оп</w:t>
      </w:r>
      <w:r>
        <w:t>е</w:t>
      </w:r>
      <w:r>
        <w:t>ративного управления, или имущества, приобретенного за счет средств, выделенных Школе собственником на приобретение такого имущества, если иное не установлено з</w:t>
      </w:r>
      <w:r>
        <w:t>а</w:t>
      </w:r>
      <w:r>
        <w:t>конодательством.</w:t>
      </w:r>
    </w:p>
    <w:p w:rsidR="00F0142E" w:rsidRDefault="00891C4A" w:rsidP="00891C4A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ind w:left="0" w:right="10" w:firstLine="709"/>
        <w:jc w:val="both"/>
      </w:pPr>
      <w:r>
        <w:t xml:space="preserve"> </w:t>
      </w:r>
      <w:r w:rsidR="00F0142E">
        <w:t>Остальным находящимся на праве оперативного управления им</w:t>
      </w:r>
      <w:r>
        <w:t>уществом, не указанным в п.4.11</w:t>
      </w:r>
      <w:r w:rsidR="00F0142E">
        <w:t xml:space="preserve"> настоящего Устава, Школа вправе распоряжаться самостоятельно, е</w:t>
      </w:r>
      <w:r w:rsidR="00F0142E">
        <w:t>с</w:t>
      </w:r>
      <w:r w:rsidR="00F0142E">
        <w:t>ли иное не предусмотрено Федеральным законом от 12 января 1996 года №</w:t>
      </w:r>
      <w:r>
        <w:t xml:space="preserve"> </w:t>
      </w:r>
      <w:r w:rsidR="00F0142E">
        <w:t>7-ФЗ «О н</w:t>
      </w:r>
      <w:r w:rsidR="00F0142E">
        <w:t>е</w:t>
      </w:r>
      <w:r w:rsidR="00F0142E">
        <w:t>коммерческих организациях» и настоящим Уставом.</w:t>
      </w:r>
    </w:p>
    <w:p w:rsidR="00F0142E" w:rsidRDefault="00891C4A" w:rsidP="00891C4A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</w:tabs>
        <w:autoSpaceDE w:val="0"/>
        <w:ind w:left="0" w:right="10" w:firstLine="709"/>
        <w:jc w:val="both"/>
      </w:pPr>
      <w:r>
        <w:t xml:space="preserve"> </w:t>
      </w:r>
      <w:r w:rsidR="00F0142E">
        <w:t>Школа в отношении денежных средств и имущества, закрепленного за ней на праве оперативного управления, обязана согласовывать следующее:</w:t>
      </w:r>
    </w:p>
    <w:p w:rsidR="00F0142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</w:pPr>
      <w:proofErr w:type="gramStart"/>
      <w:r>
        <w:t>- внесение Школой денежных средств (если иное не установлено условиями их предоставления) и иного имущества, за исключением особо ценного движимого имущ</w:t>
      </w:r>
      <w:r>
        <w:t>е</w:t>
      </w:r>
      <w:r>
        <w:t>ства, закрепленного за ней собственником или приобретенного Школой за счет средств</w:t>
      </w:r>
      <w:r w:rsidR="00E928A6">
        <w:t>,</w:t>
      </w:r>
      <w:r>
        <w:t xml:space="preserve"> выделенных ей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образом.</w:t>
      </w:r>
      <w:proofErr w:type="gramEnd"/>
    </w:p>
    <w:p w:rsidR="00F0142E" w:rsidRDefault="00891C4A" w:rsidP="00891C4A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ind w:left="0" w:right="10" w:firstLine="709"/>
        <w:jc w:val="both"/>
      </w:pPr>
      <w:r>
        <w:t xml:space="preserve"> </w:t>
      </w:r>
      <w:r w:rsidR="00F0142E">
        <w:t>Школа не вправе размещать денежные средства на депозитах в кредитных о</w:t>
      </w:r>
      <w:r w:rsidR="00F0142E">
        <w:t>р</w:t>
      </w:r>
      <w:r w:rsidR="00F0142E">
        <w:t>ганизациях, а также совершать сделки с ценными бумагами, если иное не предусмотрено федеральными законами.</w:t>
      </w:r>
    </w:p>
    <w:p w:rsidR="00F0142E" w:rsidRDefault="00891C4A" w:rsidP="00891C4A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ind w:left="0" w:right="10" w:firstLine="709"/>
        <w:jc w:val="both"/>
      </w:pPr>
      <w:r>
        <w:t xml:space="preserve"> </w:t>
      </w:r>
      <w:r w:rsidR="00F0142E">
        <w:t>Информация об использовании закрепленного за Школой имущества мун</w:t>
      </w:r>
      <w:r w:rsidR="00F0142E">
        <w:t>и</w:t>
      </w:r>
      <w:r w:rsidR="00F0142E">
        <w:t>ципального образования включается в ежегодные отчеты Школы.</w:t>
      </w:r>
    </w:p>
    <w:p w:rsidR="00F0142E" w:rsidRDefault="00891C4A" w:rsidP="00891C4A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autoSpaceDE w:val="0"/>
        <w:ind w:left="0" w:right="10" w:firstLine="709"/>
        <w:jc w:val="both"/>
      </w:pPr>
      <w:r>
        <w:t xml:space="preserve"> </w:t>
      </w:r>
      <w:r w:rsidR="00F0142E">
        <w:t>Финансово-хозяйственная деятельность Школы осуществляется в соотве</w:t>
      </w:r>
      <w:r w:rsidR="00F0142E">
        <w:t>т</w:t>
      </w:r>
      <w:r w:rsidR="00F0142E">
        <w:t>ствии с утвержденным Учредителем планом финансово-хозяйственной деятельности.</w:t>
      </w:r>
    </w:p>
    <w:p w:rsidR="00F0142E" w:rsidRDefault="00F0142E" w:rsidP="00891C4A">
      <w:pPr>
        <w:pStyle w:val="af"/>
        <w:shd w:val="clear" w:color="auto" w:fill="FFFFFF"/>
        <w:tabs>
          <w:tab w:val="left" w:pos="0"/>
          <w:tab w:val="left" w:pos="709"/>
        </w:tabs>
        <w:ind w:left="0" w:right="10" w:firstLine="709"/>
        <w:jc w:val="both"/>
      </w:pPr>
      <w:r>
        <w:t>В этих целях Школа организует:</w:t>
      </w:r>
    </w:p>
    <w:p w:rsidR="00F0142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</w:pPr>
      <w:r>
        <w:lastRenderedPageBreak/>
        <w:t>- рациональное и экономное расходование средств, выделяемых на ее содержание, а также обеспечение сохранности основных средств и материальных запасов;</w:t>
      </w:r>
    </w:p>
    <w:p w:rsidR="00F0142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</w:pPr>
      <w:r>
        <w:t>- соблюдение правил и норм охраны труда, техники безопасности, противопожа</w:t>
      </w:r>
      <w:r>
        <w:t>р</w:t>
      </w:r>
      <w:r>
        <w:t>ной безопасности;</w:t>
      </w:r>
    </w:p>
    <w:p w:rsidR="00F0142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</w:pPr>
      <w:r>
        <w:t>- ведение бюджетного учета в соответствии с законодательством Российской Фед</w:t>
      </w:r>
      <w:r>
        <w:t>е</w:t>
      </w:r>
      <w:r>
        <w:t>рации, а также приказами, указаниями, инструктивными письмами и другими нормати</w:t>
      </w:r>
      <w:r>
        <w:t>в</w:t>
      </w:r>
      <w:r>
        <w:t>ными актами Министерства финансов Российской Федерации.</w:t>
      </w:r>
    </w:p>
    <w:p w:rsidR="00F0142E" w:rsidRDefault="00F0142E" w:rsidP="00891C4A">
      <w:pPr>
        <w:pStyle w:val="af"/>
        <w:shd w:val="clear" w:color="auto" w:fill="FFFFFF"/>
        <w:tabs>
          <w:tab w:val="left" w:pos="0"/>
        </w:tabs>
        <w:ind w:left="0" w:right="10" w:firstLine="709"/>
        <w:jc w:val="both"/>
        <w:rPr>
          <w:u w:val="single"/>
        </w:rPr>
      </w:pPr>
      <w:r>
        <w:t>Бухгалтерская и статистическая отчетность предоставляется Учредителю, главному распорядителю средств районного бюджета, в органы статистики, налоговые органы, го</w:t>
      </w:r>
      <w:r>
        <w:t>с</w:t>
      </w:r>
      <w:r>
        <w:t>ударственные внебюджетные фонды в установленном порядке</w:t>
      </w:r>
      <w:r>
        <w:rPr>
          <w:u w:val="single"/>
        </w:rPr>
        <w:t>.</w:t>
      </w:r>
    </w:p>
    <w:p w:rsidR="00F0142E" w:rsidRDefault="00891C4A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ind w:left="0" w:firstLine="709"/>
        <w:jc w:val="both"/>
      </w:pPr>
      <w:r>
        <w:t xml:space="preserve"> </w:t>
      </w:r>
      <w:r w:rsidR="00F0142E">
        <w:t>Привлечение Школой дополнительных средств не влечет за собой снижения нормативов и (или) абсолютных размеров финансового обеспечения деятельности Школы за счет средств Учредителя.</w:t>
      </w:r>
    </w:p>
    <w:p w:rsidR="00F0142E" w:rsidRPr="00C45F1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ind w:left="0" w:firstLine="709"/>
        <w:jc w:val="both"/>
      </w:pPr>
      <w:r w:rsidRPr="00C45F1E">
        <w:t xml:space="preserve"> Школа вправе вести приносящую доход деятельность, предусмотренную её Уставом постольку, поскольку это служит достижению целей, ради которых она создана, и соответствует указанным целям. Осуществление указанной деятельности допускается, если это не противоречит федеральным законам. </w:t>
      </w:r>
    </w:p>
    <w:p w:rsidR="00F0142E" w:rsidRDefault="00F0142E" w:rsidP="002C7026">
      <w:pPr>
        <w:pStyle w:val="af"/>
        <w:widowControl w:val="0"/>
        <w:numPr>
          <w:ilvl w:val="1"/>
          <w:numId w:val="10"/>
        </w:numPr>
        <w:shd w:val="clear" w:color="auto" w:fill="FFFFFF"/>
        <w:tabs>
          <w:tab w:val="left" w:pos="0"/>
          <w:tab w:val="left" w:pos="709"/>
          <w:tab w:val="left" w:pos="1134"/>
        </w:tabs>
        <w:autoSpaceDE w:val="0"/>
        <w:ind w:left="0" w:firstLine="709"/>
        <w:jc w:val="both"/>
      </w:pPr>
      <w:r>
        <w:t xml:space="preserve"> Финансовые и материальные средства Школы, закрепленные за ней Учред</w:t>
      </w:r>
      <w:r>
        <w:t>и</w:t>
      </w:r>
      <w:r>
        <w:t>телем, используются в соответствии с Уставом Школы и изъятию не подлежат, если иное не предусмотрено законодательством Российской Федерации.</w:t>
      </w:r>
    </w:p>
    <w:p w:rsidR="00F0142E" w:rsidRDefault="00F0142E" w:rsidP="00630F5A">
      <w:pPr>
        <w:shd w:val="clear" w:color="auto" w:fill="FFFFFF"/>
        <w:tabs>
          <w:tab w:val="left" w:pos="0"/>
        </w:tabs>
        <w:ind w:firstLine="709"/>
        <w:rPr>
          <w:b/>
          <w:bCs/>
        </w:rPr>
      </w:pPr>
    </w:p>
    <w:p w:rsidR="00F0142E" w:rsidRDefault="00F0142E" w:rsidP="00630F5A">
      <w:pPr>
        <w:pStyle w:val="af"/>
        <w:shd w:val="clear" w:color="auto" w:fill="FFFFFF"/>
        <w:ind w:left="0"/>
        <w:jc w:val="center"/>
        <w:rPr>
          <w:b/>
          <w:bCs/>
        </w:rPr>
      </w:pPr>
      <w:r>
        <w:rPr>
          <w:b/>
          <w:bCs/>
        </w:rPr>
        <w:t>5. Порядок управления Школой</w:t>
      </w:r>
    </w:p>
    <w:p w:rsidR="00891C4A" w:rsidRDefault="00891C4A" w:rsidP="00630F5A">
      <w:pPr>
        <w:pStyle w:val="af"/>
        <w:shd w:val="clear" w:color="auto" w:fill="FFFFFF"/>
        <w:ind w:left="0"/>
        <w:jc w:val="center"/>
        <w:rPr>
          <w:b/>
          <w:bCs/>
        </w:rPr>
      </w:pPr>
    </w:p>
    <w:p w:rsidR="00F0142E" w:rsidRPr="00C45F1E" w:rsidRDefault="00F0142E" w:rsidP="002C7026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ind w:left="0" w:right="11" w:firstLine="709"/>
        <w:jc w:val="both"/>
      </w:pPr>
      <w:r>
        <w:t xml:space="preserve">Управление Школой осуществляется в соответствии с Законом Российской Федерации «Об образовании», Типовым положением об общеобразовательном учреждении, </w:t>
      </w:r>
      <w:r w:rsidRPr="00C45F1E">
        <w:t>настоящим Уставом и строится на принципах единоначалия и самоуправления, обеспечивающих государственно</w:t>
      </w:r>
      <w:r w:rsidR="00630F5A" w:rsidRPr="00C45F1E">
        <w:t>-</w:t>
      </w:r>
      <w:r w:rsidRPr="00C45F1E">
        <w:t>общественный характер управления.</w:t>
      </w:r>
    </w:p>
    <w:p w:rsidR="00F0142E" w:rsidRDefault="00F0142E" w:rsidP="002C7026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ind w:left="0" w:right="11" w:firstLine="709"/>
        <w:jc w:val="both"/>
      </w:pPr>
      <w:r>
        <w:t>Компетенция Учредителя определяется действующим законодательством.</w:t>
      </w:r>
    </w:p>
    <w:p w:rsidR="00F0142E" w:rsidRPr="00C45F1E" w:rsidRDefault="00F0142E" w:rsidP="002C7026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ind w:left="0" w:right="11" w:firstLine="709"/>
        <w:jc w:val="both"/>
      </w:pPr>
      <w:r w:rsidRPr="00C45F1E">
        <w:t>К компетенции Учредителя относится:</w:t>
      </w:r>
    </w:p>
    <w:p w:rsidR="00630F5A" w:rsidRDefault="00630F5A" w:rsidP="002C702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назначение и увольнение руководителя (директора) Школы;</w:t>
      </w:r>
    </w:p>
    <w:p w:rsidR="00F0142E" w:rsidRDefault="00F0142E" w:rsidP="002C702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создание, реорганизация и ликвидация Школы в порядке, установленном администрацией  муниципального района </w:t>
      </w:r>
      <w:r w:rsidR="0051203F">
        <w:t>«</w:t>
      </w:r>
      <w:proofErr w:type="spellStart"/>
      <w:r w:rsidR="0051203F">
        <w:t>Тляратинский</w:t>
      </w:r>
      <w:proofErr w:type="spellEnd"/>
      <w:r w:rsidR="0051203F">
        <w:t xml:space="preserve"> район»</w:t>
      </w:r>
      <w:r w:rsidR="00D912A6">
        <w:t xml:space="preserve"> Республики Дагестан</w:t>
      </w:r>
      <w:r>
        <w:t>;</w:t>
      </w:r>
    </w:p>
    <w:p w:rsidR="00F0142E" w:rsidRDefault="00F0142E" w:rsidP="002C702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обеспечение содержания здания Школы, обустройство прилегающей к нему территории;</w:t>
      </w:r>
    </w:p>
    <w:p w:rsidR="00F0142E" w:rsidRDefault="00F0142E" w:rsidP="002C702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организация, регулирование деятельности Школы в целях организации предоставления общедоступного и бесплатного начального общего, основного общего, по основным общеобразовательным программам, дополнительного  образования детям, осуществления государственной политики в области образования;</w:t>
      </w:r>
    </w:p>
    <w:p w:rsidR="00F0142E" w:rsidRDefault="00F0142E" w:rsidP="002C702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финансовое обеспечение деятельности Школы и </w:t>
      </w:r>
      <w:proofErr w:type="gramStart"/>
      <w:r>
        <w:t>контроль за</w:t>
      </w:r>
      <w:proofErr w:type="gramEnd"/>
      <w:r>
        <w:t xml:space="preserve">  использованием  бюджетных средств, объектов муниципальной собственности;</w:t>
      </w:r>
    </w:p>
    <w:p w:rsidR="00F0142E" w:rsidRDefault="00630F5A" w:rsidP="002C702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утверждение </w:t>
      </w:r>
      <w:r w:rsidR="00F0142E">
        <w:t xml:space="preserve">Устава Школы, изменений и дополнений к нему в порядке, установленном администрацией муниципального района </w:t>
      </w:r>
      <w:r w:rsidR="00D23242">
        <w:t>«</w:t>
      </w:r>
      <w:proofErr w:type="spellStart"/>
      <w:r w:rsidR="00D23242">
        <w:t>Тляратинский</w:t>
      </w:r>
      <w:proofErr w:type="spellEnd"/>
      <w:r w:rsidR="00D23242">
        <w:t xml:space="preserve"> район»</w:t>
      </w:r>
      <w:r w:rsidR="00D912A6">
        <w:t xml:space="preserve"> Республики Дагестан</w:t>
      </w:r>
      <w:r w:rsidR="00F0142E">
        <w:t>;</w:t>
      </w:r>
    </w:p>
    <w:p w:rsidR="00630F5A" w:rsidRDefault="00F0142E" w:rsidP="002C702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обеспечение повышения квалификации кадров;</w:t>
      </w:r>
    </w:p>
    <w:p w:rsidR="00F0142E" w:rsidRDefault="00F0142E" w:rsidP="002C702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обеспечение перевода обучающихся с согласия родителей (законных представителей) в другие общеобразовательные учреждения, в случае прекращения деятельности Школы, лишения Школы государственной аккредитации, истечения срока действия свидетельства о государственной аккредитации и аннулирования у неё соответствующей лицензии;</w:t>
      </w:r>
    </w:p>
    <w:p w:rsidR="00F0142E" w:rsidRDefault="00F0142E" w:rsidP="002C7026">
      <w:pPr>
        <w:widowControl w:val="0"/>
        <w:numPr>
          <w:ilvl w:val="1"/>
          <w:numId w:val="16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иное, предусмотренное действующим законодательством Российской Федерации.</w:t>
      </w:r>
    </w:p>
    <w:p w:rsidR="00F0142E" w:rsidRDefault="00F0142E" w:rsidP="002C7026">
      <w:pPr>
        <w:widowControl w:val="0"/>
        <w:numPr>
          <w:ilvl w:val="1"/>
          <w:numId w:val="17"/>
        </w:numPr>
        <w:tabs>
          <w:tab w:val="left" w:pos="709"/>
          <w:tab w:val="left" w:pos="1134"/>
        </w:tabs>
        <w:suppressAutoHyphens/>
        <w:autoSpaceDN/>
        <w:ind w:left="0" w:right="11" w:firstLine="709"/>
        <w:jc w:val="both"/>
      </w:pPr>
      <w:r>
        <w:t>Учредитель имеет право:</w:t>
      </w:r>
    </w:p>
    <w:p w:rsidR="004B4213" w:rsidRDefault="004B4213" w:rsidP="002C702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lastRenderedPageBreak/>
        <w:t xml:space="preserve">осуществлять </w:t>
      </w:r>
      <w:proofErr w:type="gramStart"/>
      <w:r>
        <w:t>контроль за</w:t>
      </w:r>
      <w:proofErr w:type="gramEnd"/>
      <w:r>
        <w:t xml:space="preserve"> использованием выделенных средств по назначению и сохранностью закрепленного за Школой имущества;</w:t>
      </w:r>
    </w:p>
    <w:p w:rsidR="004B4213" w:rsidRDefault="004B4213" w:rsidP="002C702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изъять лишнее, неиспользуемое либо используемое не по назначению имущество, в случае нерационального и неэффективного использования имущества, закрепленного на праве оперативного управления за Школой, и распорядиться им по своему усмотрению;</w:t>
      </w:r>
    </w:p>
    <w:p w:rsidR="004B4213" w:rsidRDefault="004B4213" w:rsidP="002C702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пересматривать условия договора о закреплении имущества в порядке, предусмотренном законодательством;</w:t>
      </w:r>
    </w:p>
    <w:p w:rsidR="004B4213" w:rsidRDefault="004B4213" w:rsidP="002C702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вносить в установленном порядке изменения и дополнения в Устав Школы;</w:t>
      </w:r>
    </w:p>
    <w:p w:rsidR="004B4213" w:rsidRDefault="004B4213" w:rsidP="002C702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принимать необходимые меры в случае выявления нарушений в соответствии с законодательством Российской Федерации;</w:t>
      </w:r>
    </w:p>
    <w:p w:rsidR="00F0142E" w:rsidRDefault="00F0142E" w:rsidP="002C702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участвовать в работе органов самоуправления Школы через своих представителей;</w:t>
      </w:r>
    </w:p>
    <w:p w:rsidR="00F0142E" w:rsidRDefault="00F0142E" w:rsidP="002C702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получать информацию, отчет о деятельности Школы;</w:t>
      </w:r>
    </w:p>
    <w:p w:rsidR="00F0142E" w:rsidRDefault="00F0142E" w:rsidP="002C702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премировать работников Школы из собственного фонда;</w:t>
      </w:r>
    </w:p>
    <w:p w:rsidR="00F0142E" w:rsidRDefault="00F0142E" w:rsidP="002C7026">
      <w:pPr>
        <w:widowControl w:val="0"/>
        <w:numPr>
          <w:ilvl w:val="1"/>
          <w:numId w:val="9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иное, предусмотренное законодательством Российской Федерации.</w:t>
      </w:r>
    </w:p>
    <w:p w:rsidR="00F0142E" w:rsidRDefault="00F0142E" w:rsidP="002C7026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К компетенции Управления образования администрации муниципального района </w:t>
      </w:r>
      <w:r w:rsidR="00D23242">
        <w:t>«</w:t>
      </w:r>
      <w:proofErr w:type="spellStart"/>
      <w:r w:rsidR="00D23242">
        <w:t>Тляратинский</w:t>
      </w:r>
      <w:proofErr w:type="spellEnd"/>
      <w:r w:rsidR="00D23242">
        <w:t xml:space="preserve"> район»</w:t>
      </w:r>
      <w:r w:rsidR="00D912A6">
        <w:t xml:space="preserve"> Республики Дагестан </w:t>
      </w:r>
      <w:r>
        <w:t>относится:</w:t>
      </w:r>
    </w:p>
    <w:p w:rsidR="00F0142E" w:rsidRDefault="00F0142E" w:rsidP="002C7026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заключение трудового договора с руководителем (директором) Школы, от имени Учредителя, в установленном порядке, в соответствии с распорядительными документами Учредителя;</w:t>
      </w:r>
    </w:p>
    <w:p w:rsidR="00F0142E" w:rsidRDefault="00F0142E" w:rsidP="002C7026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осуществление анализа и мониторинга состояния учебно</w:t>
      </w:r>
      <w:r w:rsidR="004B4213">
        <w:t>-</w:t>
      </w:r>
      <w:r>
        <w:t>воспитательного процесса, создания в Школе необходимых условий для обучения, воспитания охраны жизни и здоровья обучающихся и работников Школы;</w:t>
      </w:r>
    </w:p>
    <w:p w:rsidR="00F0142E" w:rsidRPr="00C24762" w:rsidRDefault="00F0142E" w:rsidP="002C7026">
      <w:pPr>
        <w:widowControl w:val="0"/>
        <w:numPr>
          <w:ilvl w:val="1"/>
          <w:numId w:val="3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 w:rsidRPr="00C24762">
        <w:t>иное, предусмотренное законодательством Российской Федерации.</w:t>
      </w:r>
    </w:p>
    <w:p w:rsidR="00F0142E" w:rsidRDefault="00F0142E" w:rsidP="002C7026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Школа самостоятельна в осуществлении образовательного процесса, подборе и</w:t>
      </w:r>
      <w:r w:rsidR="004B4213">
        <w:t xml:space="preserve"> </w:t>
      </w:r>
      <w:r>
        <w:t>расстановке кадров, научной, финансовой, хозяйственной деятельности</w:t>
      </w:r>
      <w:r w:rsidR="00C24762">
        <w:t xml:space="preserve">, разработке и </w:t>
      </w:r>
      <w:proofErr w:type="spellStart"/>
      <w:r w:rsidR="00C24762">
        <w:t>принятиилокальных</w:t>
      </w:r>
      <w:proofErr w:type="spellEnd"/>
      <w:r w:rsidR="00C24762">
        <w:t xml:space="preserve"> нормативных актов в соответствии с ФЗ «Об образовании»</w:t>
      </w:r>
      <w:r>
        <w:t xml:space="preserve">, </w:t>
      </w:r>
      <w:r w:rsidR="00C24762">
        <w:t>иными нормативно-правовыми актами Российской Федерации</w:t>
      </w:r>
      <w:r>
        <w:t xml:space="preserve"> и Уставом Школы.</w:t>
      </w:r>
    </w:p>
    <w:p w:rsidR="00F0142E" w:rsidRDefault="00F0142E" w:rsidP="002C7026">
      <w:pPr>
        <w:widowControl w:val="0"/>
        <w:numPr>
          <w:ilvl w:val="1"/>
          <w:numId w:val="17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К компетенции Школы относятся:</w:t>
      </w:r>
    </w:p>
    <w:p w:rsidR="00F0142E" w:rsidRDefault="00891C4A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м</w:t>
      </w:r>
      <w:r w:rsidR="00F0142E">
        <w:t>атериально</w:t>
      </w:r>
      <w:r>
        <w:t>-</w:t>
      </w:r>
      <w:r w:rsidR="00F0142E">
        <w:t xml:space="preserve">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</w:t>
      </w:r>
      <w:r w:rsidR="00072D00">
        <w:t>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</w:t>
      </w:r>
      <w:r w:rsidR="00F0142E">
        <w:t>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привлечение для осуществления деятельности, предусмотренной настоящим Уставом, дополнительных источников финансирования и материальных средств;</w:t>
      </w:r>
    </w:p>
    <w:p w:rsidR="00F0142E" w:rsidRPr="000B1AE1" w:rsidRDefault="00F0142E" w:rsidP="00630F5A">
      <w:pPr>
        <w:tabs>
          <w:tab w:val="left" w:pos="993"/>
          <w:tab w:val="left" w:pos="1134"/>
        </w:tabs>
        <w:ind w:firstLine="709"/>
        <w:jc w:val="both"/>
      </w:pPr>
      <w:r>
        <w:t>-   предоставление Учредителю и общественности  ежегодного отчета о поступл</w:t>
      </w:r>
      <w:r>
        <w:t>е</w:t>
      </w:r>
      <w:r>
        <w:t>нии и расходовании финансовых и материальных средств</w:t>
      </w:r>
      <w:r w:rsidRPr="000B1AE1">
        <w:t>, а так же отчета о результатах деятельности Школы (</w:t>
      </w:r>
      <w:proofErr w:type="spellStart"/>
      <w:r w:rsidRPr="000B1AE1">
        <w:t>самообследования</w:t>
      </w:r>
      <w:proofErr w:type="spellEnd"/>
      <w:r w:rsidRPr="000B1AE1">
        <w:t>);</w:t>
      </w:r>
    </w:p>
    <w:p w:rsidR="00021A9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прием на работу </w:t>
      </w:r>
      <w:r w:rsidR="00021A9E">
        <w:t xml:space="preserve">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</w:t>
      </w:r>
      <w:r>
        <w:t xml:space="preserve"> </w:t>
      </w:r>
      <w:r w:rsidR="00021A9E">
        <w:t>образования работников;</w:t>
      </w:r>
    </w:p>
    <w:p w:rsidR="00F0142E" w:rsidRDefault="00021A9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 w:rsidRPr="00E81C03">
        <w:t xml:space="preserve"> </w:t>
      </w:r>
      <w:r w:rsidR="00F0142E" w:rsidRPr="00E81C03">
        <w:t xml:space="preserve">использование и совершенствование </w:t>
      </w:r>
      <w:r>
        <w:t>методов обучения и воспитания</w:t>
      </w:r>
      <w:r w:rsidR="00F0142E" w:rsidRPr="00E81C03">
        <w:t>,</w:t>
      </w:r>
      <w:r>
        <w:t xml:space="preserve"> образовательных технологий,</w:t>
      </w:r>
      <w:r w:rsidR="00F0142E" w:rsidRPr="00E81C03">
        <w:t xml:space="preserve"> в том числе электронного обучения, дистанционных образовательных технологий;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разработка и утверждение образовательных программ и учебных планов;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разработка и утверждение по согласованию с Управлением образования администрации муниципального района </w:t>
      </w:r>
      <w:r w:rsidR="00D23242">
        <w:t>«</w:t>
      </w:r>
      <w:proofErr w:type="spellStart"/>
      <w:r w:rsidR="00D23242">
        <w:t>Тляратинский</w:t>
      </w:r>
      <w:proofErr w:type="spellEnd"/>
      <w:r w:rsidR="00D23242">
        <w:t xml:space="preserve"> район»</w:t>
      </w:r>
      <w:r w:rsidR="00D912A6">
        <w:t xml:space="preserve"> Республики Дагестан </w:t>
      </w:r>
      <w:r w:rsidR="00021A9E">
        <w:t xml:space="preserve">программы развития  Школы, </w:t>
      </w:r>
      <w:r>
        <w:t>годовых календарных учебных графиков;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lastRenderedPageBreak/>
        <w:t>установление заработной платы работников Школы, в том числе надбавок и доплат к должностным окладам, порядка и размеров их премирования;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разработка и принятие Устава коллективом Школы для внесения его на утверждение;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разработка и принятие Правил внутреннего трудового распорядка Школы и других локальных </w:t>
      </w:r>
      <w:r w:rsidR="00021A9E">
        <w:t xml:space="preserve">нормативных </w:t>
      </w:r>
      <w:r>
        <w:t>актов;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самостоятельное формирование контингента </w:t>
      </w:r>
      <w:proofErr w:type="gramStart"/>
      <w:r>
        <w:t>обучающихся</w:t>
      </w:r>
      <w:proofErr w:type="gramEnd"/>
      <w:r>
        <w:t xml:space="preserve"> в соответствии с Типовым положением об общеобразовательном учреждении и Законом Российской Федерации «Об образовании»;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самостоятельное осуществление образовательного процесса в соответствии с Уставом Школы, лицензией и свидетельством о государственной аккредитации;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осуществление текущего контроля успеваемости и промежуточной </w:t>
      </w:r>
      <w:proofErr w:type="gramStart"/>
      <w:r w:rsidR="00D23242">
        <w:t>аттестации</w:t>
      </w:r>
      <w:proofErr w:type="gramEnd"/>
      <w:r>
        <w:t xml:space="preserve"> обучающихся Школы в соответствии с Уставом и требованиями Закона Российской Федерации «Об образовании»;</w:t>
      </w:r>
    </w:p>
    <w:p w:rsidR="00CA4F61" w:rsidRDefault="00CA4F61" w:rsidP="00CA4F61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индивидуальный учет результатов освоения </w:t>
      </w:r>
      <w:proofErr w:type="gramStart"/>
      <w:r>
        <w:t>обучающимися</w:t>
      </w:r>
      <w:proofErr w:type="gramEnd"/>
      <w:r>
        <w:t xml:space="preserve">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CA4F61" w:rsidRDefault="00CA4F61" w:rsidP="00CA4F61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 xml:space="preserve">проведение </w:t>
      </w:r>
      <w:proofErr w:type="spellStart"/>
      <w:r>
        <w:t>самообследования</w:t>
      </w:r>
      <w:proofErr w:type="spellEnd"/>
      <w:r>
        <w:t xml:space="preserve">, обеспечение  </w:t>
      </w:r>
      <w:proofErr w:type="gramStart"/>
      <w:r>
        <w:t>функционирования внутренней системы оценки качества образования</w:t>
      </w:r>
      <w:proofErr w:type="gramEnd"/>
      <w:r>
        <w:t>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 w:rsidRPr="00C71CC3">
        <w:t xml:space="preserve">создание в Школе необходимых условий для организации питания и  медицинского обслуживания обучающихся, </w:t>
      </w:r>
      <w:proofErr w:type="gramStart"/>
      <w:r w:rsidRPr="00C71CC3">
        <w:t>контроль за</w:t>
      </w:r>
      <w:proofErr w:type="gramEnd"/>
      <w:r w:rsidRPr="00C71CC3">
        <w:t xml:space="preserve"> организаци</w:t>
      </w:r>
      <w:r>
        <w:t>ей</w:t>
      </w:r>
      <w:r w:rsidRPr="00C71CC3">
        <w:t xml:space="preserve"> питания и  медицинского обслуживания в целях охраны и укрепления здоровья обучающихся и работников Школы;</w:t>
      </w:r>
    </w:p>
    <w:p w:rsidR="00CA4F61" w:rsidRDefault="00CA4F61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создание условий для занятия физической культурой и спортом;</w:t>
      </w:r>
    </w:p>
    <w:p w:rsidR="00CA4F61" w:rsidRPr="00C71CC3" w:rsidRDefault="00CA4F61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установление требований к одежде обучающихся (единая школьная форма);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координация в Школе деятельности общественных (в том числе детских и молодежных) организаций (объединений), не запрещенной законом;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содействие деятельности учительских (педагогических) организаций и методических объединений;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процессе, а также учебных пособий, допущенных к использованию в образовательном процессе;</w:t>
      </w:r>
    </w:p>
    <w:p w:rsidR="00F0142E" w:rsidRPr="000B1AE1" w:rsidRDefault="00F0142E" w:rsidP="002C7026">
      <w:pPr>
        <w:widowControl w:val="0"/>
        <w:numPr>
          <w:ilvl w:val="1"/>
          <w:numId w:val="11"/>
        </w:numPr>
        <w:tabs>
          <w:tab w:val="left" w:pos="1134"/>
        </w:tabs>
        <w:suppressAutoHyphens/>
        <w:autoSpaceDN/>
        <w:ind w:left="0" w:right="11" w:firstLine="709"/>
        <w:jc w:val="both"/>
      </w:pPr>
      <w:r>
        <w:t xml:space="preserve">обеспечение создания и ведения официального сайта Школы в сети «Интернет» </w:t>
      </w:r>
      <w:r w:rsidRPr="000B1AE1">
        <w:t>в соответствии с требованиями, установленными Законом Российской Федерации «Об образовании»;</w:t>
      </w:r>
    </w:p>
    <w:p w:rsidR="00F0142E" w:rsidRDefault="00F0142E" w:rsidP="002C7026">
      <w:pPr>
        <w:widowControl w:val="0"/>
        <w:numPr>
          <w:ilvl w:val="1"/>
          <w:numId w:val="11"/>
        </w:numPr>
        <w:tabs>
          <w:tab w:val="left" w:pos="0"/>
          <w:tab w:val="left" w:pos="1134"/>
        </w:tabs>
        <w:suppressAutoHyphens/>
        <w:autoSpaceDN/>
        <w:ind w:left="0" w:right="11" w:firstLine="709"/>
        <w:jc w:val="both"/>
      </w:pPr>
      <w:r w:rsidRPr="00E93CE1">
        <w:t>осуществление иной деятельности, не запрещенной законодательством Российской Федерации и предусмотренной Уставом Школы.</w:t>
      </w:r>
    </w:p>
    <w:p w:rsidR="00F0142E" w:rsidRPr="00E93CE1" w:rsidRDefault="00F0142E" w:rsidP="00630F5A">
      <w:pPr>
        <w:tabs>
          <w:tab w:val="left" w:pos="0"/>
          <w:tab w:val="left" w:pos="1134"/>
        </w:tabs>
        <w:ind w:firstLine="709"/>
        <w:jc w:val="both"/>
      </w:pPr>
      <w:r w:rsidRPr="00E93CE1">
        <w:t>5.8. Школа обязана:</w:t>
      </w:r>
    </w:p>
    <w:p w:rsidR="00F0142E" w:rsidRPr="001F61D5" w:rsidRDefault="00F0142E" w:rsidP="00630F5A">
      <w:pPr>
        <w:tabs>
          <w:tab w:val="left" w:pos="709"/>
          <w:tab w:val="left" w:pos="1134"/>
        </w:tabs>
        <w:ind w:firstLine="709"/>
        <w:jc w:val="both"/>
      </w:pPr>
      <w:r w:rsidRPr="001F61D5">
        <w:t>- обеспечить своевременно и в полном объеме выплату работникам заработной платы в соответствии с действующим законодательством;</w:t>
      </w:r>
    </w:p>
    <w:p w:rsidR="00F0142E" w:rsidRPr="001F61D5" w:rsidRDefault="00F0142E" w:rsidP="00630F5A">
      <w:pPr>
        <w:tabs>
          <w:tab w:val="left" w:pos="709"/>
          <w:tab w:val="left" w:pos="1134"/>
        </w:tabs>
        <w:ind w:firstLine="709"/>
        <w:jc w:val="both"/>
      </w:pPr>
      <w:r w:rsidRPr="001F61D5">
        <w:t>-  обеспечить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F0142E" w:rsidRPr="001F61D5" w:rsidRDefault="00F0142E" w:rsidP="00630F5A">
      <w:pPr>
        <w:tabs>
          <w:tab w:val="left" w:pos="709"/>
          <w:tab w:val="left" w:pos="1134"/>
        </w:tabs>
        <w:ind w:firstLine="709"/>
        <w:jc w:val="both"/>
      </w:pPr>
      <w:r w:rsidRPr="001F61D5">
        <w:t xml:space="preserve">- осуществлять оперативный и бухгалтерский учет результатов финансово-хозяйственной и иной деятельности, вести статистическую отчетность, </w:t>
      </w:r>
      <w:proofErr w:type="gramStart"/>
      <w:r w:rsidRPr="001F61D5">
        <w:t>предоставлять о</w:t>
      </w:r>
      <w:r w:rsidRPr="001F61D5">
        <w:t>т</w:t>
      </w:r>
      <w:r w:rsidRPr="001F61D5">
        <w:t>чет</w:t>
      </w:r>
      <w:proofErr w:type="gramEnd"/>
      <w:r w:rsidRPr="001F61D5">
        <w:t xml:space="preserve"> о результатах деятельности в соответствующие органы в порядке и сроки, устано</w:t>
      </w:r>
      <w:r w:rsidRPr="001F61D5">
        <w:t>в</w:t>
      </w:r>
      <w:r w:rsidRPr="001F61D5">
        <w:t>ленные действующим законодательством;</w:t>
      </w:r>
    </w:p>
    <w:p w:rsidR="00F0142E" w:rsidRPr="001F61D5" w:rsidRDefault="00F0142E" w:rsidP="00630F5A">
      <w:pPr>
        <w:tabs>
          <w:tab w:val="left" w:pos="709"/>
          <w:tab w:val="left" w:pos="1134"/>
        </w:tabs>
        <w:ind w:firstLine="709"/>
        <w:jc w:val="both"/>
      </w:pPr>
      <w:proofErr w:type="gramStart"/>
      <w:r w:rsidRPr="001F61D5">
        <w:t>- ежегодно в установленном порядке предоставлять Учредителю сведения об им</w:t>
      </w:r>
      <w:r w:rsidRPr="001F61D5">
        <w:t>е</w:t>
      </w:r>
      <w:r w:rsidRPr="001F61D5">
        <w:t>ющимся имуществе;</w:t>
      </w:r>
      <w:proofErr w:type="gramEnd"/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 w:rsidRPr="001F61D5">
        <w:t>- обеспечивать сохранность, рациональное и эффективное использование закре</w:t>
      </w:r>
      <w:r w:rsidRPr="001F61D5">
        <w:t>п</w:t>
      </w:r>
      <w:r w:rsidRPr="001F61D5">
        <w:t>ленного за ней имущества.</w:t>
      </w:r>
    </w:p>
    <w:p w:rsidR="00F0142E" w:rsidRPr="00584803" w:rsidRDefault="00F0142E" w:rsidP="00630F5A">
      <w:pPr>
        <w:tabs>
          <w:tab w:val="left" w:pos="1134"/>
        </w:tabs>
        <w:ind w:firstLine="709"/>
        <w:jc w:val="both"/>
      </w:pPr>
      <w:r w:rsidRPr="00584803">
        <w:lastRenderedPageBreak/>
        <w:t>5.9.</w:t>
      </w:r>
      <w:r w:rsidR="00891C4A">
        <w:t xml:space="preserve"> </w:t>
      </w:r>
      <w:r w:rsidRPr="00584803">
        <w:t>Формами самоуправления в Школе являются общее собрание, педагогический совет,  общешкольный родительский комитет. В Школе могут быть образованы и иные формы самоуправления, которые в своей деятельности руководствуются соответству</w:t>
      </w:r>
      <w:r w:rsidRPr="00584803">
        <w:t>ю</w:t>
      </w:r>
      <w:r w:rsidRPr="00584803">
        <w:t>щими положениями.</w:t>
      </w:r>
    </w:p>
    <w:p w:rsidR="00F0142E" w:rsidRDefault="00F0142E" w:rsidP="00630F5A">
      <w:pPr>
        <w:tabs>
          <w:tab w:val="left" w:pos="1134"/>
        </w:tabs>
        <w:ind w:firstLine="709"/>
        <w:jc w:val="both"/>
      </w:pPr>
      <w:r>
        <w:t xml:space="preserve">5.10. Высшим органом самоуправления Школы является  общее собрание. </w:t>
      </w:r>
      <w:r w:rsidRPr="00A122D3">
        <w:t>Общее собрание – это собрание всех работников Школы, председателя общешкольного род</w:t>
      </w:r>
      <w:r w:rsidRPr="00A122D3">
        <w:t>и</w:t>
      </w:r>
      <w:r w:rsidRPr="00A122D3">
        <w:t>тельского комитета, двух представителей от старшеклассников, избираемых на общем с</w:t>
      </w:r>
      <w:r w:rsidRPr="00A122D3">
        <w:t>о</w:t>
      </w:r>
      <w:r w:rsidRPr="00A122D3">
        <w:t>брании обучающихся. Общее собрание  собирается не реже двух раз в год и считается правомочным, если на нем присутствует не менее 2/3 числа членов собрания. Для ведения</w:t>
      </w:r>
      <w:r>
        <w:t xml:space="preserve"> общего </w:t>
      </w:r>
      <w:r w:rsidRPr="00A122D3">
        <w:t xml:space="preserve"> собрания открытым голосованием избираются председатель и секретарь.</w:t>
      </w:r>
      <w:r>
        <w:t xml:space="preserve"> Решения общего собрания  принимаются открытым голосованием.</w:t>
      </w:r>
    </w:p>
    <w:p w:rsidR="00F0142E" w:rsidRPr="00A122D3" w:rsidRDefault="00F0142E" w:rsidP="00630F5A">
      <w:pPr>
        <w:pStyle w:val="ad"/>
        <w:tabs>
          <w:tab w:val="left" w:pos="1134"/>
        </w:tabs>
        <w:spacing w:after="0"/>
        <w:ind w:firstLine="709"/>
        <w:jc w:val="both"/>
      </w:pPr>
      <w:r>
        <w:t>5.11</w:t>
      </w:r>
      <w:r w:rsidRPr="00A122D3">
        <w:t>. Общее собрание:</w:t>
      </w:r>
    </w:p>
    <w:p w:rsidR="00F0142E" w:rsidRPr="00A122D3" w:rsidRDefault="00F0142E" w:rsidP="00630F5A">
      <w:pPr>
        <w:pStyle w:val="ad"/>
        <w:tabs>
          <w:tab w:val="left" w:pos="1134"/>
        </w:tabs>
        <w:spacing w:after="0"/>
        <w:ind w:firstLine="709"/>
        <w:jc w:val="both"/>
      </w:pPr>
      <w:r>
        <w:t xml:space="preserve">- </w:t>
      </w:r>
      <w:r w:rsidRPr="00A122D3">
        <w:t>определяет направление хозяйственно-экономической деятельности Школы;</w:t>
      </w:r>
    </w:p>
    <w:p w:rsidR="00F0142E" w:rsidRPr="00A122D3" w:rsidRDefault="00F0142E" w:rsidP="00630F5A">
      <w:pPr>
        <w:pStyle w:val="ad"/>
        <w:tabs>
          <w:tab w:val="left" w:pos="1134"/>
        </w:tabs>
        <w:spacing w:after="0"/>
        <w:ind w:firstLine="709"/>
        <w:jc w:val="both"/>
      </w:pPr>
      <w:r>
        <w:t xml:space="preserve">- </w:t>
      </w:r>
      <w:r w:rsidRPr="00A122D3">
        <w:t>принимает устав Школы, изменения и дополнения к нему;</w:t>
      </w:r>
    </w:p>
    <w:p w:rsidR="00F0142E" w:rsidRPr="00A122D3" w:rsidRDefault="00F0142E" w:rsidP="00630F5A">
      <w:pPr>
        <w:pStyle w:val="ad"/>
        <w:tabs>
          <w:tab w:val="left" w:pos="1134"/>
        </w:tabs>
        <w:spacing w:after="0"/>
        <w:ind w:firstLine="709"/>
        <w:jc w:val="both"/>
      </w:pPr>
      <w:r>
        <w:t xml:space="preserve">- </w:t>
      </w:r>
      <w:r w:rsidRPr="00A122D3">
        <w:t>рассматривает и принимает Правила внутреннего трудового распорядка и другие локальные акты;</w:t>
      </w:r>
    </w:p>
    <w:p w:rsidR="00F0142E" w:rsidRPr="00A122D3" w:rsidRDefault="00F0142E" w:rsidP="00630F5A">
      <w:pPr>
        <w:pStyle w:val="ad"/>
        <w:tabs>
          <w:tab w:val="left" w:pos="1134"/>
        </w:tabs>
        <w:spacing w:after="0"/>
        <w:ind w:firstLine="709"/>
        <w:jc w:val="both"/>
      </w:pPr>
      <w:r>
        <w:t xml:space="preserve">- </w:t>
      </w:r>
      <w:r w:rsidRPr="00A122D3">
        <w:t>обсуждает и принимает программу развития Школы;</w:t>
      </w:r>
    </w:p>
    <w:p w:rsidR="00F0142E" w:rsidRDefault="00F0142E" w:rsidP="00630F5A">
      <w:pPr>
        <w:pStyle w:val="ad"/>
        <w:tabs>
          <w:tab w:val="left" w:pos="1134"/>
        </w:tabs>
        <w:spacing w:after="0"/>
        <w:ind w:firstLine="709"/>
        <w:jc w:val="both"/>
      </w:pPr>
      <w:r>
        <w:t>-</w:t>
      </w:r>
      <w:r w:rsidRPr="001F61D5">
        <w:t xml:space="preserve"> обсуждает Коллективный договор о социальном партнерстве;</w:t>
      </w:r>
    </w:p>
    <w:p w:rsidR="00F0142E" w:rsidRPr="00A122D3" w:rsidRDefault="00F0142E" w:rsidP="00630F5A">
      <w:pPr>
        <w:pStyle w:val="ad"/>
        <w:tabs>
          <w:tab w:val="left" w:pos="1134"/>
        </w:tabs>
        <w:spacing w:after="0"/>
        <w:ind w:firstLine="709"/>
        <w:jc w:val="both"/>
      </w:pPr>
      <w:r>
        <w:t xml:space="preserve">-  </w:t>
      </w:r>
      <w:r w:rsidRPr="00A122D3">
        <w:t>принимает решения о награждении работников Школы;</w:t>
      </w:r>
    </w:p>
    <w:p w:rsidR="00F0142E" w:rsidRPr="00A122D3" w:rsidRDefault="00F0142E" w:rsidP="00630F5A">
      <w:pPr>
        <w:pStyle w:val="ad"/>
        <w:tabs>
          <w:tab w:val="left" w:pos="1134"/>
        </w:tabs>
        <w:spacing w:after="0"/>
        <w:ind w:firstLine="709"/>
        <w:jc w:val="both"/>
      </w:pPr>
      <w:r>
        <w:t xml:space="preserve">- </w:t>
      </w:r>
      <w:r w:rsidRPr="00A122D3">
        <w:t>рассматривает иные вопросы, не отнесенные к компетенции педагогического с</w:t>
      </w:r>
      <w:r w:rsidRPr="00A122D3">
        <w:t>о</w:t>
      </w:r>
      <w:r w:rsidRPr="00A122D3">
        <w:t>вета и директора Школы.</w:t>
      </w:r>
    </w:p>
    <w:p w:rsidR="00F0142E" w:rsidRDefault="00F0142E" w:rsidP="00630F5A">
      <w:pPr>
        <w:tabs>
          <w:tab w:val="left" w:pos="1134"/>
        </w:tabs>
        <w:ind w:firstLine="709"/>
        <w:jc w:val="both"/>
      </w:pPr>
      <w:r>
        <w:t>- иное, в соответствии с Положением об общем собрании.</w:t>
      </w:r>
    </w:p>
    <w:p w:rsidR="00F0142E" w:rsidRPr="00584803" w:rsidRDefault="00F0142E" w:rsidP="00630F5A">
      <w:pPr>
        <w:pStyle w:val="af"/>
        <w:tabs>
          <w:tab w:val="left" w:pos="1134"/>
        </w:tabs>
        <w:ind w:left="0" w:firstLine="709"/>
        <w:jc w:val="both"/>
      </w:pPr>
      <w:r w:rsidRPr="00584803">
        <w:t>5.1</w:t>
      </w:r>
      <w:r w:rsidR="001159BD">
        <w:t>2</w:t>
      </w:r>
      <w:r w:rsidRPr="00584803">
        <w:t>. Деятельность педагогического совета Школы определяется Положением о</w:t>
      </w:r>
      <w:r w:rsidR="004B4213">
        <w:t xml:space="preserve"> </w:t>
      </w:r>
      <w:r w:rsidRPr="00584803">
        <w:t>п</w:t>
      </w:r>
      <w:r w:rsidRPr="00584803">
        <w:t>е</w:t>
      </w:r>
      <w:r w:rsidRPr="00584803">
        <w:t xml:space="preserve">дагогическом совете. В состав педагогического совета входят все </w:t>
      </w:r>
      <w:r w:rsidRPr="00101127">
        <w:t>педагогические рабо</w:t>
      </w:r>
      <w:r w:rsidRPr="00101127">
        <w:t>т</w:t>
      </w:r>
      <w:r w:rsidRPr="00101127">
        <w:t>ники</w:t>
      </w:r>
      <w:r w:rsidRPr="00584803">
        <w:t>. Председателем педагогического совета является директор Школы. На заседания п</w:t>
      </w:r>
      <w:r w:rsidRPr="00584803">
        <w:t>е</w:t>
      </w:r>
      <w:r w:rsidRPr="00584803">
        <w:t>дагогического совета мо</w:t>
      </w:r>
      <w:r w:rsidR="001159BD">
        <w:t>жет</w:t>
      </w:r>
      <w:r w:rsidRPr="00584803">
        <w:t xml:space="preserve"> приглашаться председатель общешкольного родительского комитета</w:t>
      </w:r>
      <w:r>
        <w:t xml:space="preserve"> </w:t>
      </w:r>
      <w:r w:rsidRPr="00584803">
        <w:t>с правом совещательного голоса.</w:t>
      </w:r>
    </w:p>
    <w:p w:rsidR="00F0142E" w:rsidRDefault="00F0142E" w:rsidP="00630F5A">
      <w:pPr>
        <w:tabs>
          <w:tab w:val="left" w:pos="1134"/>
        </w:tabs>
        <w:ind w:firstLine="709"/>
        <w:jc w:val="both"/>
      </w:pPr>
      <w:r>
        <w:t>5.1</w:t>
      </w:r>
      <w:r w:rsidR="001159BD">
        <w:t>3</w:t>
      </w:r>
      <w:r>
        <w:t>. Педагогический совет: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r>
        <w:t xml:space="preserve">- </w:t>
      </w:r>
      <w:r w:rsidRPr="00C66BBC">
        <w:t xml:space="preserve"> принимает планы работы Школы;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r w:rsidRPr="00C66BBC">
        <w:t>- определяет направления образовательной деятельности;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r w:rsidRPr="00C66BBC">
        <w:t>- отбирает и утверждает образовательные программы и технологии;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proofErr w:type="gramStart"/>
      <w:r w:rsidRPr="00C66BBC">
        <w:t>- принимает решение о проведении промежуточн</w:t>
      </w:r>
      <w:r>
        <w:t>ой аттестации освоения образов</w:t>
      </w:r>
      <w:r>
        <w:t>а</w:t>
      </w:r>
      <w:r w:rsidRPr="00C66BBC">
        <w:t>тельных программ обучающимися по результатам учебного года, о допуске обучающихся к итоговой аттестации, о переводе обучающихся  в следующий класс, об условном пер</w:t>
      </w:r>
      <w:r w:rsidRPr="00C66BBC">
        <w:t>е</w:t>
      </w:r>
      <w:r w:rsidRPr="00C66BBC">
        <w:t>воде обучающихся, об оставлении обучающихся  на  повторное обучение,  о выдаче соо</w:t>
      </w:r>
      <w:r w:rsidRPr="00C66BBC">
        <w:t>т</w:t>
      </w:r>
      <w:r w:rsidRPr="00C66BBC">
        <w:t>ветствующих документов государственного образца о соответствующем  уровне  образ</w:t>
      </w:r>
      <w:r w:rsidRPr="00C66BBC">
        <w:t>о</w:t>
      </w:r>
      <w:r w:rsidRPr="00C66BBC">
        <w:t>вания, о награждении обучающихся за успехи в учении;</w:t>
      </w:r>
      <w:proofErr w:type="gramEnd"/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r w:rsidRPr="00C66BBC">
        <w:t xml:space="preserve">- рекомендует родителям (законным представителям) направление </w:t>
      </w:r>
      <w:proofErr w:type="gramStart"/>
      <w:r w:rsidRPr="00C66BBC">
        <w:t>обучающихся</w:t>
      </w:r>
      <w:proofErr w:type="gramEnd"/>
      <w:r w:rsidRPr="00C66BBC">
        <w:t xml:space="preserve"> на  обследование  на  районную психолого-медико-педагогическую комиссию;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r w:rsidRPr="00C66BBC">
        <w:t xml:space="preserve">- принимает решение об исключении </w:t>
      </w:r>
      <w:proofErr w:type="gramStart"/>
      <w:r w:rsidRPr="00C66BBC">
        <w:t>обучающихся</w:t>
      </w:r>
      <w:proofErr w:type="gramEnd"/>
      <w:r w:rsidRPr="00C66BBC">
        <w:t xml:space="preserve"> из Школы;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r w:rsidRPr="00C66BBC">
        <w:t>- принимает решение о внедрении в практическую деятельность педагогических работников достижений педагогической науки и передового педагогического опыта;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r w:rsidRPr="00C66BBC">
        <w:t>- обсуждает вопросы содержания, форм и методов образовательного процесса, пл</w:t>
      </w:r>
      <w:r w:rsidRPr="00C66BBC">
        <w:t>а</w:t>
      </w:r>
      <w:r w:rsidRPr="00C66BBC">
        <w:t>нирования образовательной деятельности;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r w:rsidRPr="00C66BBC">
        <w:t>- рассматривает вопросы повышения квалификации и переподготовки кадров;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r w:rsidRPr="00C66BBC">
        <w:t>- обсуждает и принимает Программу развития Школы;</w:t>
      </w:r>
    </w:p>
    <w:p w:rsidR="00F0142E" w:rsidRPr="00C66BBC" w:rsidRDefault="00F0142E" w:rsidP="00630F5A">
      <w:pPr>
        <w:tabs>
          <w:tab w:val="left" w:pos="1134"/>
        </w:tabs>
        <w:ind w:firstLine="709"/>
        <w:jc w:val="both"/>
      </w:pPr>
      <w:proofErr w:type="gramStart"/>
      <w:r w:rsidRPr="00C66BBC">
        <w:t>- определяет список учебников в соответствии с утверждёнными федеральными перечнями учебников, рекомендованных  или  допущен</w:t>
      </w:r>
      <w:r>
        <w:t>ных к  использованию в образов</w:t>
      </w:r>
      <w:r>
        <w:t>а</w:t>
      </w:r>
      <w:r w:rsidRPr="00C66BBC">
        <w:t>тельном процессе, в имеющих государственную аккр</w:t>
      </w:r>
      <w:r>
        <w:t>едитацию и реализующих образов</w:t>
      </w:r>
      <w:r>
        <w:t>а</w:t>
      </w:r>
      <w:r w:rsidRPr="00C66BBC">
        <w:t>тельные программы общего образования образовательных учреждениях, а также учебных пособий, допущенных к использованию в образовате</w:t>
      </w:r>
      <w:r>
        <w:t>льном процессе в таких образов</w:t>
      </w:r>
      <w:r>
        <w:t>а</w:t>
      </w:r>
      <w:r w:rsidRPr="00C66BBC">
        <w:t>тельных учреждениях;</w:t>
      </w:r>
      <w:proofErr w:type="gramEnd"/>
    </w:p>
    <w:p w:rsidR="00F0142E" w:rsidRDefault="00F0142E" w:rsidP="00630F5A">
      <w:pPr>
        <w:tabs>
          <w:tab w:val="left" w:pos="1134"/>
        </w:tabs>
        <w:ind w:firstLine="709"/>
        <w:jc w:val="both"/>
      </w:pPr>
      <w:r w:rsidRPr="00C66BBC">
        <w:lastRenderedPageBreak/>
        <w:t xml:space="preserve">- иное, в соответствии с Положением о педагогическом </w:t>
      </w:r>
      <w:r w:rsidR="0085402E">
        <w:t>с</w:t>
      </w:r>
      <w:r w:rsidRPr="00C66BBC">
        <w:t>овете.</w:t>
      </w:r>
    </w:p>
    <w:p w:rsidR="00F0142E" w:rsidRPr="00E93CE1" w:rsidRDefault="00F0142E" w:rsidP="00630F5A">
      <w:pPr>
        <w:tabs>
          <w:tab w:val="left" w:pos="1134"/>
        </w:tabs>
        <w:ind w:firstLine="709"/>
        <w:jc w:val="both"/>
      </w:pPr>
      <w:r w:rsidRPr="00E93CE1">
        <w:t>5.1</w:t>
      </w:r>
      <w:r w:rsidR="001159BD">
        <w:t>4</w:t>
      </w:r>
      <w:r w:rsidRPr="00E93CE1">
        <w:t>. Заседания педагогического совета проводятся не реже одного раза в четверть в соответствии с планом работы Школы и являются правомочными, если на них прису</w:t>
      </w:r>
      <w:r w:rsidRPr="00E93CE1">
        <w:t>т</w:t>
      </w:r>
      <w:r w:rsidRPr="00E93CE1">
        <w:t>ствуют не менее 2/3 состава педагогических работников.</w:t>
      </w:r>
    </w:p>
    <w:p w:rsidR="00F0142E" w:rsidRPr="00E93CE1" w:rsidRDefault="00F0142E" w:rsidP="00630F5A">
      <w:pPr>
        <w:tabs>
          <w:tab w:val="left" w:pos="1134"/>
        </w:tabs>
        <w:ind w:firstLine="709"/>
        <w:jc w:val="both"/>
      </w:pPr>
      <w:r w:rsidRPr="00E93CE1">
        <w:t>5.1</w:t>
      </w:r>
      <w:r w:rsidR="001159BD">
        <w:t>5</w:t>
      </w:r>
      <w:r w:rsidR="0085402E">
        <w:t>.</w:t>
      </w:r>
      <w:r w:rsidRPr="00E93CE1">
        <w:t xml:space="preserve"> Решение педагогического совета считается принятым, если за него</w:t>
      </w:r>
      <w:r w:rsidR="004B4213">
        <w:t xml:space="preserve"> </w:t>
      </w:r>
      <w:r w:rsidRPr="00E93CE1">
        <w:t>проголос</w:t>
      </w:r>
      <w:r w:rsidRPr="00E93CE1">
        <w:t>о</w:t>
      </w:r>
      <w:r w:rsidRPr="00E93CE1">
        <w:t>вало более половины присутствующих, носит рекомендательный характер и реализуется на основании приказов директора Школы.</w:t>
      </w:r>
    </w:p>
    <w:p w:rsidR="00F0142E" w:rsidRDefault="00F0142E" w:rsidP="00630F5A">
      <w:pPr>
        <w:tabs>
          <w:tab w:val="left" w:pos="1134"/>
        </w:tabs>
        <w:ind w:firstLine="709"/>
        <w:jc w:val="both"/>
      </w:pPr>
      <w:r w:rsidRPr="00E93CE1">
        <w:t>5.</w:t>
      </w:r>
      <w:r w:rsidR="001159BD">
        <w:t>16</w:t>
      </w:r>
      <w:r>
        <w:t>.</w:t>
      </w:r>
      <w:r w:rsidRPr="00E93CE1">
        <w:t xml:space="preserve">  </w:t>
      </w:r>
      <w:proofErr w:type="gramStart"/>
      <w:r w:rsidRPr="00E93CE1">
        <w:t>В Школе действуют общешкольный и классные родительские комитеты (на</w:t>
      </w:r>
      <w:r w:rsidR="004B4213">
        <w:t xml:space="preserve"> </w:t>
      </w:r>
      <w:r w:rsidRPr="00E93CE1">
        <w:t>основании Положения об общешкольном родительском комитете), задачами которых я</w:t>
      </w:r>
      <w:r w:rsidRPr="00E93CE1">
        <w:t>в</w:t>
      </w:r>
      <w:r w:rsidRPr="00E93CE1">
        <w:t>ляются содействие Школе, обеспечение единства требований к обучающимся со стороны педагогов и родителей (законных представителей),  оказание помощи Школе в воспитании и обучении обучающихся</w:t>
      </w:r>
      <w:r>
        <w:t>.</w:t>
      </w:r>
      <w:proofErr w:type="gramEnd"/>
    </w:p>
    <w:p w:rsidR="00F0142E" w:rsidRDefault="00F0142E" w:rsidP="00630F5A">
      <w:pPr>
        <w:pStyle w:val="ad"/>
        <w:tabs>
          <w:tab w:val="left" w:pos="0"/>
          <w:tab w:val="left" w:pos="1134"/>
        </w:tabs>
        <w:spacing w:after="0"/>
        <w:ind w:firstLine="709"/>
        <w:jc w:val="both"/>
      </w:pPr>
      <w:r>
        <w:t>5.</w:t>
      </w:r>
      <w:r w:rsidR="001159BD">
        <w:t>17</w:t>
      </w:r>
      <w:r>
        <w:t>. Непосредственное управление Школой осуществляет директор Школы,</w:t>
      </w:r>
      <w:r w:rsidR="004B4213">
        <w:t xml:space="preserve"> </w:t>
      </w:r>
      <w:r>
        <w:t>кот</w:t>
      </w:r>
      <w:r>
        <w:t>о</w:t>
      </w:r>
      <w:r>
        <w:t>рый назначается и освобождается от должности в установленном порядке в соответствии с распорядительными документами Учредителя. Директор Школы</w:t>
      </w:r>
      <w:r w:rsidR="004B4213">
        <w:t xml:space="preserve"> </w:t>
      </w:r>
      <w:r>
        <w:t>должен иметь высшее образование и стаж педагогической работы не менее 5 лет.</w:t>
      </w:r>
    </w:p>
    <w:p w:rsidR="00F0142E" w:rsidRDefault="00F0142E" w:rsidP="00630F5A">
      <w:pPr>
        <w:tabs>
          <w:tab w:val="left" w:pos="0"/>
          <w:tab w:val="left" w:pos="1134"/>
        </w:tabs>
        <w:ind w:firstLine="709"/>
        <w:jc w:val="both"/>
      </w:pPr>
      <w:r>
        <w:t>5.22. Директору Школы не разрешается совмещение должности с другой руков</w:t>
      </w:r>
      <w:r>
        <w:t>о</w:t>
      </w:r>
      <w:r>
        <w:t>дящей должностью внутри Школы или вне её. Должностные обязанности директора не могут исполняться по совместительству.</w:t>
      </w:r>
    </w:p>
    <w:p w:rsidR="00F0142E" w:rsidRDefault="00F0142E" w:rsidP="00630F5A">
      <w:pPr>
        <w:tabs>
          <w:tab w:val="left" w:pos="0"/>
          <w:tab w:val="left" w:pos="1134"/>
        </w:tabs>
        <w:ind w:firstLine="709"/>
        <w:jc w:val="both"/>
      </w:pPr>
      <w:r>
        <w:t>5.23. Директор Школы: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действует от имени Школы, представляет Школу во всех инстанциях и</w:t>
      </w:r>
      <w:r>
        <w:br/>
        <w:t>организациях без доверенности;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осуществляет расстановку кадров, поощряет работников Школы, налагает взыскания;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распоряжается имуществом Школы и её средствами в пределах прав в соответствии с действующим законодательством;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издаёт приказы, распоряжения и инструкции, обязательные для выполнения всеми обучающимися и работниками Школы;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принимает на работу, переводит и увольняет работников Школы в соответствии с трудовым законодательством;</w:t>
      </w:r>
    </w:p>
    <w:p w:rsidR="00F0142E" w:rsidRPr="00222C1A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 w:rsidRPr="00222C1A">
        <w:t>зачисляет</w:t>
      </w:r>
      <w:r>
        <w:t xml:space="preserve">, </w:t>
      </w:r>
      <w:r w:rsidRPr="00D97268">
        <w:t>отчисляет</w:t>
      </w:r>
      <w:r w:rsidRPr="00222C1A">
        <w:t xml:space="preserve"> обучающихся по заявлению родителей (законных представителей);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переводит из класса в класс;</w:t>
      </w:r>
    </w:p>
    <w:p w:rsidR="00F0142E" w:rsidRPr="00D97268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 w:rsidRPr="00D97268">
        <w:t xml:space="preserve">отчисляет </w:t>
      </w:r>
      <w:proofErr w:type="gramStart"/>
      <w:r w:rsidRPr="00D97268">
        <w:t>обучающихся</w:t>
      </w:r>
      <w:proofErr w:type="gramEnd"/>
      <w:r w:rsidRPr="00D97268">
        <w:t>, в том числе и по решению педсовета;</w:t>
      </w:r>
    </w:p>
    <w:p w:rsidR="00F0142E" w:rsidRPr="00D97268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 w:rsidRPr="00D97268">
        <w:t>утверждает графики работы, должностные обязанности работников, расписание занятий обучающихся;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самостоятельно решает иные вопросы,  возникающие в текущей деятельности Школы и не отнесённые к компетенции педагогического совета либо Учредителя;</w:t>
      </w:r>
    </w:p>
    <w:p w:rsidR="00F0142E" w:rsidRDefault="00F0142E" w:rsidP="002C7026">
      <w:pPr>
        <w:pStyle w:val="ad"/>
        <w:numPr>
          <w:ilvl w:val="0"/>
          <w:numId w:val="26"/>
        </w:numPr>
        <w:tabs>
          <w:tab w:val="left" w:pos="1134"/>
        </w:tabs>
        <w:autoSpaceDE/>
        <w:autoSpaceDN/>
        <w:spacing w:after="0"/>
        <w:ind w:left="0" w:firstLine="709"/>
        <w:jc w:val="both"/>
      </w:pPr>
      <w:r>
        <w:t>несёт ответственность перед Учредителем за деятельность Школы, за состо</w:t>
      </w:r>
      <w:r>
        <w:t>я</w:t>
      </w:r>
      <w:r>
        <w:t>ние учета, своевременность и полноту предоставления  отчетности, в том числе бухга</w:t>
      </w:r>
      <w:r>
        <w:t>л</w:t>
      </w:r>
      <w:r>
        <w:t>терской и статистической по установленным формам, в соответствующие органы;</w:t>
      </w:r>
    </w:p>
    <w:p w:rsidR="00F0142E" w:rsidRDefault="00F0142E" w:rsidP="002C7026">
      <w:pPr>
        <w:pStyle w:val="ad"/>
        <w:numPr>
          <w:ilvl w:val="0"/>
          <w:numId w:val="26"/>
        </w:numPr>
        <w:tabs>
          <w:tab w:val="left" w:pos="1134"/>
        </w:tabs>
        <w:autoSpaceDE/>
        <w:autoSpaceDN/>
        <w:spacing w:after="0"/>
        <w:ind w:left="0" w:firstLine="709"/>
        <w:jc w:val="both"/>
      </w:pPr>
      <w:r>
        <w:t>несет ответственность за нарушение требований Конституции Российской Ф</w:t>
      </w:r>
      <w:r>
        <w:t>е</w:t>
      </w:r>
      <w:r>
        <w:t>дерации, федерального законодательства, законодательства муниципальных правовых а</w:t>
      </w:r>
      <w:r>
        <w:t>к</w:t>
      </w:r>
      <w:r>
        <w:t>тов в процессе возложенных задач;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открывает лицевые счета в установленном порядке в соответствии с законодательством Российской Федерации;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выдает доверенности;</w:t>
      </w:r>
    </w:p>
    <w:p w:rsidR="00F0142E" w:rsidRDefault="00F0142E" w:rsidP="002C7026">
      <w:pPr>
        <w:widowControl w:val="0"/>
        <w:numPr>
          <w:ilvl w:val="1"/>
          <w:numId w:val="14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>иное в соответствии с действующим законодательством.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5.19. Директор Школы обязан: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обеспечивать выполнение муниципального задания в полном объеме;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lastRenderedPageBreak/>
        <w:t>- обеспечивать постоянную работу над повышением качества предоставляемых Школой муниципальных и иных услуг, выполнением работ;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обеспечивать составление и выполнение в полном объеме плана финансово-хозяйственной деятельности Школы в соответствии с порядком, определенным Учредит</w:t>
      </w:r>
      <w:r>
        <w:t>е</w:t>
      </w:r>
      <w:r>
        <w:t>лем;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 xml:space="preserve">- обеспечивать составление отчета о результатах деятельности Школы и </w:t>
      </w:r>
      <w:proofErr w:type="gramStart"/>
      <w:r>
        <w:t>об испол</w:t>
      </w:r>
      <w:r>
        <w:t>ь</w:t>
      </w:r>
      <w:r>
        <w:t>зовании закрепленного за ней на праве оперативного управления имущества в соотве</w:t>
      </w:r>
      <w:r>
        <w:t>т</w:t>
      </w:r>
      <w:r>
        <w:t>ствии с требованиями</w:t>
      </w:r>
      <w:proofErr w:type="gramEnd"/>
      <w:r>
        <w:t>, установленными  Учредителем;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обеспечивать целевое и рациональное использование бюджетных средств, в том числе субсидий на оказание услуг (выполнение работ), субсидий на иные цели и соблюд</w:t>
      </w:r>
      <w:r>
        <w:t>е</w:t>
      </w:r>
      <w:r>
        <w:t>ние Школой финансовой дисциплины в соответствии с федеральными законами;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обеспечивать исполнение договорных обязательств по выполнению работ, оказ</w:t>
      </w:r>
      <w:r>
        <w:t>а</w:t>
      </w:r>
      <w:r>
        <w:t>нию услуг;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не допускать возникновения просроченной кредиторской задолженности Школы;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обеспечивать сохранность, рациональное использование имущества, закрепленн</w:t>
      </w:r>
      <w:r>
        <w:t>о</w:t>
      </w:r>
      <w:r>
        <w:t>го на праве оперативного управления за Школой;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обеспечивать своевременную выплату заработной платы работникам Школы;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согласовывать с Учредителем распоряжение недвижимым имуществом и особо ценным движимым имуществом Школы, в том числе передачу его в аренду, безвозмез</w:t>
      </w:r>
      <w:r>
        <w:t>д</w:t>
      </w:r>
      <w:r>
        <w:t>ное пользование, заключение иных договоров, предусматривающих переход прав влад</w:t>
      </w:r>
      <w:r>
        <w:t>е</w:t>
      </w:r>
      <w:r>
        <w:t>ния и (или) пользования в отношении имущества, закрепленного за Школой на праве оп</w:t>
      </w:r>
      <w:r>
        <w:t>е</w:t>
      </w:r>
      <w:r>
        <w:t>ративного управления, а также осуществлять его списание;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предварительно согласовывать с Учредителем в порядке, им установленном, с</w:t>
      </w:r>
      <w:r>
        <w:t>о</w:t>
      </w:r>
      <w:r>
        <w:t>вершение крупных сделок, в совершении которых имеется заинтересованность;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согласовывать с Учредителем создание и ликвидацию филиалов, открытие и з</w:t>
      </w:r>
      <w:r>
        <w:t>а</w:t>
      </w:r>
      <w:r>
        <w:t>крытие представитель</w:t>
      </w:r>
      <w:proofErr w:type="gramStart"/>
      <w:r>
        <w:t>ств  Шк</w:t>
      </w:r>
      <w:proofErr w:type="gramEnd"/>
      <w:r>
        <w:t>олы;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обеспечить раскрытие информации о Школе, ее деятельности и закрепленном за ней имуществе в соответствии с требованиями федеральных законов;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обеспечивать соблюдение Правил внутреннего трудового распорядка и трудовой дисциплины работниками Школы;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обеспечивать соблюдение требований по охране и безопасности труда, принимать необходимые меры по соблюдению в Школе правил техники безопасности и требований федеральных законов по защите жизни и здоровья работников Школы;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>- обеспечивать наличие мобилизационных мощностей и выполнение требований по гражданской обороне;</w:t>
      </w:r>
    </w:p>
    <w:p w:rsidR="00F0142E" w:rsidRDefault="00F0142E" w:rsidP="00630F5A">
      <w:pPr>
        <w:tabs>
          <w:tab w:val="left" w:pos="709"/>
          <w:tab w:val="left" w:pos="1134"/>
        </w:tabs>
        <w:ind w:firstLine="709"/>
        <w:jc w:val="both"/>
      </w:pPr>
      <w:r>
        <w:t xml:space="preserve">- выполнять иные обязанности, установленные законами, иными нормативными правовыми актами Российской Федерации и </w:t>
      </w:r>
      <w:r w:rsidR="001159BD">
        <w:t>Республики Дагестан</w:t>
      </w:r>
      <w:r>
        <w:t>, муниципальными пр</w:t>
      </w:r>
      <w:r>
        <w:t>а</w:t>
      </w:r>
      <w:r>
        <w:t>вовыми актами, уставом Школы, а также решениями Учредителя.</w:t>
      </w:r>
    </w:p>
    <w:p w:rsidR="00F0142E" w:rsidRDefault="0085402E" w:rsidP="002C7026">
      <w:pPr>
        <w:widowControl w:val="0"/>
        <w:numPr>
          <w:ilvl w:val="1"/>
          <w:numId w:val="27"/>
        </w:numPr>
        <w:tabs>
          <w:tab w:val="left" w:pos="-142"/>
          <w:tab w:val="left" w:pos="1134"/>
        </w:tabs>
        <w:suppressAutoHyphens/>
        <w:autoSpaceDN/>
        <w:ind w:left="0" w:right="11" w:firstLine="709"/>
        <w:jc w:val="both"/>
      </w:pPr>
      <w:r>
        <w:t xml:space="preserve"> </w:t>
      </w:r>
      <w:r w:rsidR="00F0142E">
        <w:t>Комплектование кадрами Школы осуществляется согласно штатному расписанию и в соответствии с Трудовым кодексом Российской Федерации. Особенности занятия педагогической деятельностью устанавливаются  Трудовым кодексом Российской Федерации.</w:t>
      </w:r>
    </w:p>
    <w:p w:rsidR="00F0142E" w:rsidRDefault="00F0142E" w:rsidP="00630F5A">
      <w:pPr>
        <w:pStyle w:val="ad"/>
        <w:tabs>
          <w:tab w:val="left" w:pos="1134"/>
        </w:tabs>
        <w:spacing w:after="0"/>
        <w:ind w:firstLine="709"/>
        <w:jc w:val="both"/>
      </w:pPr>
      <w:r>
        <w:t>5.21. К педагогической деятельности в Школе допускаются лица, имеющие нео</w:t>
      </w:r>
      <w:r>
        <w:t>б</w:t>
      </w:r>
      <w:r>
        <w:t>ходимую профессиональную квалификацию, соответствующую требованиям квалифик</w:t>
      </w:r>
      <w:r>
        <w:t>а</w:t>
      </w:r>
      <w:r>
        <w:t>ционной характеристики должности и полученной специальности, подтвержденную д</w:t>
      </w:r>
      <w:r>
        <w:t>о</w:t>
      </w:r>
      <w:r>
        <w:t>кументом об образовании.</w:t>
      </w:r>
    </w:p>
    <w:p w:rsidR="00C5473C" w:rsidRPr="00C5473C" w:rsidRDefault="00F0142E" w:rsidP="00C5473C">
      <w:pPr>
        <w:pStyle w:val="af2"/>
        <w:ind w:firstLine="567"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t>5.22</w:t>
      </w:r>
      <w:r w:rsidRPr="00C5473C">
        <w:rPr>
          <w:rFonts w:ascii="Times New Roman" w:hAnsi="Times New Roman" w:cs="Times New Roman"/>
          <w:sz w:val="24"/>
          <w:szCs w:val="24"/>
        </w:rPr>
        <w:t>.  К педагогической деятельности не допускаются лица</w:t>
      </w:r>
      <w:r w:rsidR="00C5473C">
        <w:rPr>
          <w:rFonts w:ascii="Times New Roman" w:hAnsi="Times New Roman" w:cs="Times New Roman"/>
          <w:sz w:val="24"/>
          <w:szCs w:val="24"/>
        </w:rPr>
        <w:t>,</w:t>
      </w:r>
      <w:r w:rsidR="00C5473C" w:rsidRPr="00C5473C">
        <w:rPr>
          <w:rFonts w:ascii="Times New Roman" w:hAnsi="Times New Roman" w:cs="Times New Roman"/>
          <w:kern w:val="32"/>
          <w:sz w:val="24"/>
          <w:szCs w:val="24"/>
        </w:rPr>
        <w:t xml:space="preserve"> которым она запрещена приговором суда или по медицинским показаниям, а также лица, имеющую не снятую или не погашенную судимость за умышленные тяжкие и особо тяжкие преступления, пред</w:t>
      </w:r>
      <w:r w:rsidR="00C5473C" w:rsidRPr="00C5473C">
        <w:rPr>
          <w:rFonts w:ascii="Times New Roman" w:hAnsi="Times New Roman" w:cs="Times New Roman"/>
          <w:kern w:val="32"/>
          <w:sz w:val="24"/>
          <w:szCs w:val="24"/>
        </w:rPr>
        <w:t>у</w:t>
      </w:r>
      <w:r w:rsidR="00C5473C" w:rsidRPr="00C5473C">
        <w:rPr>
          <w:rFonts w:ascii="Times New Roman" w:hAnsi="Times New Roman" w:cs="Times New Roman"/>
          <w:kern w:val="32"/>
          <w:sz w:val="24"/>
          <w:szCs w:val="24"/>
        </w:rPr>
        <w:t>смотренные Уголовным Кодексом РФ.</w:t>
      </w:r>
    </w:p>
    <w:p w:rsidR="00F0142E" w:rsidRPr="008A1C05" w:rsidRDefault="00F0142E" w:rsidP="00630F5A">
      <w:pPr>
        <w:tabs>
          <w:tab w:val="left" w:pos="1134"/>
        </w:tabs>
        <w:ind w:firstLine="709"/>
        <w:jc w:val="both"/>
      </w:pPr>
      <w:r w:rsidRPr="008A1C05">
        <w:t>5.23.</w:t>
      </w:r>
      <w:r>
        <w:t xml:space="preserve"> </w:t>
      </w:r>
      <w:r w:rsidRPr="008A1C05">
        <w:t>Заработная плата и должностной оклад работнику Школы выплачиваются за</w:t>
      </w:r>
      <w:r w:rsidR="004B4213">
        <w:t xml:space="preserve"> </w:t>
      </w:r>
      <w:r w:rsidRPr="008A1C05">
        <w:t>выполнение им функциональных обязанностей и работ, предусмотренных трудовым</w:t>
      </w:r>
      <w:r w:rsidR="004B4213">
        <w:t xml:space="preserve"> </w:t>
      </w:r>
      <w:r w:rsidRPr="008A1C05">
        <w:t>дог</w:t>
      </w:r>
      <w:r w:rsidRPr="008A1C05">
        <w:t>о</w:t>
      </w:r>
      <w:r w:rsidRPr="008A1C05">
        <w:lastRenderedPageBreak/>
        <w:t>вором. Выполнение работником Школы других работ и обязанностей оплачивается по д</w:t>
      </w:r>
      <w:r w:rsidRPr="008A1C05">
        <w:t>о</w:t>
      </w:r>
      <w:r w:rsidRPr="008A1C05">
        <w:t>полнительному договору, за исключением случаев, предусмотренных законодательством Российской Федерации.</w:t>
      </w:r>
    </w:p>
    <w:p w:rsidR="00F0142E" w:rsidRDefault="00F0142E" w:rsidP="00630F5A">
      <w:pPr>
        <w:tabs>
          <w:tab w:val="left" w:pos="0"/>
          <w:tab w:val="left" w:pos="1134"/>
        </w:tabs>
        <w:ind w:firstLine="709"/>
        <w:jc w:val="both"/>
      </w:pPr>
      <w:r>
        <w:t>Заработная плата работников Школы устанавливается в зависимости от квалиф</w:t>
      </w:r>
      <w:r>
        <w:t>и</w:t>
      </w:r>
      <w:r>
        <w:t>кации, сложности, количества, качества и условий выполняемой работы, а так же пред</w:t>
      </w:r>
      <w:r>
        <w:t>у</w:t>
      </w:r>
      <w:r>
        <w:t>сматривает компенсационные выплаты (доплаты и надбавки  компенсационного характ</w:t>
      </w:r>
      <w:r>
        <w:t>е</w:t>
      </w:r>
      <w:r>
        <w:t>ра) и стимулирующие выплаты (доплаты  и надбавки стимулирующего характера, премии и иные поощрительные выплаты) в соответствии с Положением об оплате труда работн</w:t>
      </w:r>
      <w:r>
        <w:t>и</w:t>
      </w:r>
      <w:r>
        <w:t>ков Школы.</w:t>
      </w:r>
    </w:p>
    <w:p w:rsidR="00F0142E" w:rsidRPr="008A1C05" w:rsidRDefault="00F0142E" w:rsidP="00630F5A">
      <w:pPr>
        <w:tabs>
          <w:tab w:val="left" w:pos="1134"/>
        </w:tabs>
        <w:ind w:firstLine="709"/>
        <w:jc w:val="both"/>
      </w:pPr>
      <w:r w:rsidRPr="008A1C05">
        <w:t>5.24. Для</w:t>
      </w:r>
      <w:r w:rsidRPr="008A1C05">
        <w:tab/>
        <w:t>работников Школы работодателем является Школа, если иное не пред</w:t>
      </w:r>
      <w:r w:rsidRPr="008A1C05">
        <w:t>у</w:t>
      </w:r>
      <w:r w:rsidRPr="008A1C05">
        <w:t>смотрено законодательством Российской Федерации. Трудовые отношения работника и Школы регулируются трудовым договором. Условия трудового договора не могут прот</w:t>
      </w:r>
      <w:r w:rsidRPr="008A1C05">
        <w:t>и</w:t>
      </w:r>
      <w:r w:rsidRPr="008A1C05">
        <w:t>воречить законодательству Российской Федерации о труде.</w:t>
      </w:r>
    </w:p>
    <w:p w:rsidR="00F0142E" w:rsidRDefault="00F0142E" w:rsidP="00630F5A">
      <w:pPr>
        <w:tabs>
          <w:tab w:val="left" w:pos="0"/>
          <w:tab w:val="left" w:pos="1134"/>
        </w:tabs>
        <w:ind w:firstLine="709"/>
        <w:jc w:val="both"/>
      </w:pPr>
      <w:r>
        <w:t>На педагогического работника Школы с его согласия приказом по Школе могут возлагаться функции классного руководителя по организации и координации воспит</w:t>
      </w:r>
      <w:r>
        <w:t>а</w:t>
      </w:r>
      <w:r>
        <w:t xml:space="preserve">тельной работы с </w:t>
      </w:r>
      <w:proofErr w:type="gramStart"/>
      <w:r>
        <w:t>обучающимися</w:t>
      </w:r>
      <w:proofErr w:type="gramEnd"/>
      <w:r>
        <w:t xml:space="preserve"> в классе.</w:t>
      </w:r>
    </w:p>
    <w:p w:rsidR="00F0142E" w:rsidRPr="008A1C05" w:rsidRDefault="00F0142E" w:rsidP="00630F5A">
      <w:pPr>
        <w:tabs>
          <w:tab w:val="left" w:pos="1134"/>
        </w:tabs>
        <w:ind w:firstLine="709"/>
        <w:jc w:val="both"/>
      </w:pPr>
      <w:r w:rsidRPr="008A1C05">
        <w:t>5.25. Помимо оснований прекращения трудового договора по инициативе админ</w:t>
      </w:r>
      <w:r w:rsidRPr="008A1C05">
        <w:t>и</w:t>
      </w:r>
      <w:r w:rsidRPr="008A1C05">
        <w:t>страции, предусмотренных законодательством Российской Федерации о труде, основан</w:t>
      </w:r>
      <w:r w:rsidRPr="008A1C05">
        <w:t>и</w:t>
      </w:r>
      <w:r w:rsidRPr="008A1C05">
        <w:t>ями для увольнения педагогического работника по инициативе администрации Школы до истечения срока трудового договора являются:</w:t>
      </w:r>
    </w:p>
    <w:p w:rsidR="00F0142E" w:rsidRDefault="00F0142E" w:rsidP="002C7026">
      <w:pPr>
        <w:widowControl w:val="0"/>
        <w:numPr>
          <w:ilvl w:val="1"/>
          <w:numId w:val="8"/>
        </w:numPr>
        <w:tabs>
          <w:tab w:val="left" w:pos="1134"/>
        </w:tabs>
        <w:suppressAutoHyphens/>
        <w:autoSpaceDN/>
        <w:ind w:left="0" w:right="11" w:firstLine="709"/>
        <w:jc w:val="both"/>
      </w:pPr>
      <w:r>
        <w:t>применение, в том числе однократное, методов воспитания, связанных с физическим или психическим насилием над личностью воспитанника;</w:t>
      </w:r>
    </w:p>
    <w:p w:rsidR="00F0142E" w:rsidRDefault="00F0142E" w:rsidP="002C7026">
      <w:pPr>
        <w:widowControl w:val="0"/>
        <w:numPr>
          <w:ilvl w:val="1"/>
          <w:numId w:val="8"/>
        </w:numPr>
        <w:tabs>
          <w:tab w:val="left" w:pos="1134"/>
        </w:tabs>
        <w:suppressAutoHyphens/>
        <w:autoSpaceDN/>
        <w:ind w:left="0" w:right="11" w:firstLine="709"/>
        <w:jc w:val="both"/>
      </w:pPr>
      <w:r>
        <w:t>появление на работе в состоянии алкогольного, наркотического или токсического опьянения;</w:t>
      </w:r>
    </w:p>
    <w:p w:rsidR="00F0142E" w:rsidRDefault="00F0142E" w:rsidP="002C7026">
      <w:pPr>
        <w:widowControl w:val="0"/>
        <w:numPr>
          <w:ilvl w:val="1"/>
          <w:numId w:val="8"/>
        </w:numPr>
        <w:tabs>
          <w:tab w:val="left" w:pos="1134"/>
        </w:tabs>
        <w:suppressAutoHyphens/>
        <w:autoSpaceDN/>
        <w:ind w:left="0" w:right="11" w:firstLine="709"/>
        <w:jc w:val="both"/>
      </w:pPr>
      <w:r>
        <w:t>повторное в течение одного года грубое нарушение Устава Школы.</w:t>
      </w:r>
    </w:p>
    <w:p w:rsidR="00F0142E" w:rsidRDefault="00F0142E" w:rsidP="00630F5A">
      <w:pPr>
        <w:tabs>
          <w:tab w:val="left" w:pos="1134"/>
        </w:tabs>
        <w:ind w:firstLine="709"/>
        <w:jc w:val="both"/>
      </w:pPr>
      <w:r>
        <w:t>Увольнение по настоящим основаниям может осуществляться администрацией Школы без согласования с профсоюзной организацией.</w:t>
      </w:r>
    </w:p>
    <w:p w:rsidR="00F0142E" w:rsidRPr="008A1C05" w:rsidRDefault="00F0142E" w:rsidP="00630F5A">
      <w:pPr>
        <w:tabs>
          <w:tab w:val="left" w:pos="1134"/>
        </w:tabs>
        <w:ind w:firstLine="709"/>
        <w:jc w:val="both"/>
      </w:pPr>
      <w:r w:rsidRPr="008A1C05">
        <w:t>5.26. Устав Школы принимается общим собранием с последующим</w:t>
      </w:r>
      <w:r w:rsidR="004B4213">
        <w:t xml:space="preserve"> </w:t>
      </w:r>
      <w:r w:rsidRPr="008A1C05">
        <w:t xml:space="preserve">утверждением Учредителем в порядке, установленном администрацией муниципального района </w:t>
      </w:r>
      <w:r w:rsidR="000C1A30">
        <w:t>«</w:t>
      </w:r>
      <w:proofErr w:type="spellStart"/>
      <w:r w:rsidR="000C1A30">
        <w:t>Тляр</w:t>
      </w:r>
      <w:r w:rsidR="000C1A30">
        <w:t>а</w:t>
      </w:r>
      <w:r w:rsidR="00665605">
        <w:t>тинский</w:t>
      </w:r>
      <w:proofErr w:type="spellEnd"/>
      <w:r w:rsidR="00665605">
        <w:t xml:space="preserve"> район»</w:t>
      </w:r>
      <w:r w:rsidR="001159BD">
        <w:t xml:space="preserve"> Республики Дагестан</w:t>
      </w:r>
      <w:r w:rsidRPr="008A1C05">
        <w:t>, и государственной регистрацией в установленном законом порядке.</w:t>
      </w:r>
    </w:p>
    <w:p w:rsidR="00F0142E" w:rsidRDefault="00F0142E" w:rsidP="00630F5A">
      <w:pPr>
        <w:tabs>
          <w:tab w:val="left" w:pos="0"/>
          <w:tab w:val="left" w:pos="1134"/>
        </w:tabs>
        <w:ind w:firstLine="709"/>
        <w:jc w:val="both"/>
      </w:pPr>
      <w:r>
        <w:t>В Устав Школы могут вноситься изменения и дополнения. Все изменения и допо</w:t>
      </w:r>
      <w:r>
        <w:t>л</w:t>
      </w:r>
      <w:r>
        <w:t>нения вносятся в Устав по решению общего собрания, утверждаются Учредителем и по</w:t>
      </w:r>
      <w:r>
        <w:t>д</w:t>
      </w:r>
      <w:r>
        <w:t>лежат регистрации в качестве дополнения к Уставу в установленном законом порядке.</w:t>
      </w:r>
    </w:p>
    <w:p w:rsidR="00F0142E" w:rsidRPr="00EC5FA5" w:rsidRDefault="00F0142E" w:rsidP="00630F5A">
      <w:pPr>
        <w:tabs>
          <w:tab w:val="left" w:pos="1134"/>
        </w:tabs>
        <w:ind w:firstLine="709"/>
        <w:jc w:val="both"/>
      </w:pPr>
      <w:r w:rsidRPr="00EC5FA5">
        <w:t>5.27. Школа может быть реорганизована в иную некоммерческую образовательную организацию в соответствии с законодательством Российской Федерации в порядке, уст</w:t>
      </w:r>
      <w:r w:rsidRPr="00EC5FA5">
        <w:t>а</w:t>
      </w:r>
      <w:r w:rsidRPr="00EC5FA5">
        <w:t xml:space="preserve">новленном администрацией муниципального района </w:t>
      </w:r>
      <w:r w:rsidR="000C1A30">
        <w:t>«</w:t>
      </w:r>
      <w:proofErr w:type="spellStart"/>
      <w:r w:rsidR="000C1A30">
        <w:t>Тляратинский</w:t>
      </w:r>
      <w:proofErr w:type="spellEnd"/>
      <w:r w:rsidR="000C1A30">
        <w:t xml:space="preserve"> район»«</w:t>
      </w:r>
      <w:r w:rsidR="001159BD">
        <w:t xml:space="preserve"> Республики Дагестан</w:t>
      </w:r>
      <w:r w:rsidRPr="00EC5FA5">
        <w:t>.</w:t>
      </w:r>
    </w:p>
    <w:p w:rsidR="00F0142E" w:rsidRPr="00EC5FA5" w:rsidRDefault="00F0142E" w:rsidP="00630F5A">
      <w:pPr>
        <w:tabs>
          <w:tab w:val="left" w:pos="1134"/>
        </w:tabs>
        <w:ind w:firstLine="709"/>
        <w:jc w:val="both"/>
      </w:pPr>
      <w:r w:rsidRPr="00EC5FA5">
        <w:t>5.28. Ликвидация Школы может осуществляться:</w:t>
      </w:r>
    </w:p>
    <w:p w:rsidR="00F0142E" w:rsidRDefault="00F0142E" w:rsidP="002C7026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ind w:left="0" w:right="11" w:firstLine="709"/>
        <w:jc w:val="both"/>
      </w:pPr>
      <w:r>
        <w:t xml:space="preserve">в соответствии с законодательством Российской Федерации в порядке, установленном администрацией  муниципального района </w:t>
      </w:r>
      <w:r w:rsidR="00665605">
        <w:t>«</w:t>
      </w:r>
      <w:proofErr w:type="spellStart"/>
      <w:r w:rsidR="00665605">
        <w:t>Тляратинский</w:t>
      </w:r>
      <w:proofErr w:type="spellEnd"/>
      <w:r w:rsidR="00665605">
        <w:t xml:space="preserve"> район»</w:t>
      </w:r>
      <w:r w:rsidR="00096672">
        <w:t xml:space="preserve"> Республики Дагестан</w:t>
      </w:r>
      <w:r>
        <w:t>;</w:t>
      </w:r>
    </w:p>
    <w:p w:rsidR="00F0142E" w:rsidRDefault="00F0142E" w:rsidP="002C7026">
      <w:pPr>
        <w:widowControl w:val="0"/>
        <w:numPr>
          <w:ilvl w:val="1"/>
          <w:numId w:val="7"/>
        </w:numPr>
        <w:tabs>
          <w:tab w:val="left" w:pos="1134"/>
        </w:tabs>
        <w:suppressAutoHyphens/>
        <w:autoSpaceDN/>
        <w:ind w:left="0" w:right="11" w:firstLine="709"/>
        <w:jc w:val="both"/>
      </w:pPr>
      <w:r>
        <w:t>по решению суда в случае осуществления деятельности без надлежащей лицензии, либо деятельности, запрещенной законом, либо деятельности, не соответствующей её уставным целям.</w:t>
      </w:r>
    </w:p>
    <w:p w:rsidR="00F0142E" w:rsidRPr="00C45F1E" w:rsidRDefault="00F0142E" w:rsidP="00630F5A">
      <w:pPr>
        <w:tabs>
          <w:tab w:val="left" w:pos="1134"/>
        </w:tabs>
        <w:ind w:firstLine="709"/>
        <w:jc w:val="both"/>
      </w:pPr>
      <w:r w:rsidRPr="008A1C05">
        <w:t>5.29.</w:t>
      </w:r>
      <w:r>
        <w:t xml:space="preserve"> </w:t>
      </w:r>
      <w:r w:rsidRPr="00C45F1E">
        <w:t xml:space="preserve">Ликвидация Школы допускается только с </w:t>
      </w:r>
      <w:r w:rsidR="00C45F1E" w:rsidRPr="00C45F1E">
        <w:t>учета мнения жителей</w:t>
      </w:r>
      <w:r w:rsidR="00C45F1E">
        <w:t xml:space="preserve"> </w:t>
      </w:r>
      <w:r w:rsidRPr="00C45F1E">
        <w:t>населенн</w:t>
      </w:r>
      <w:r w:rsidR="00096672" w:rsidRPr="00C45F1E">
        <w:t>ого</w:t>
      </w:r>
      <w:r w:rsidRPr="00C45F1E">
        <w:t xml:space="preserve"> пункт</w:t>
      </w:r>
      <w:r w:rsidR="00096672" w:rsidRPr="00C45F1E">
        <w:t>а</w:t>
      </w:r>
      <w:r w:rsidRPr="00C45F1E">
        <w:t>, обслуживаем</w:t>
      </w:r>
      <w:r w:rsidR="00096672" w:rsidRPr="00C45F1E">
        <w:t>ого</w:t>
      </w:r>
      <w:r w:rsidRPr="00C45F1E">
        <w:t xml:space="preserve"> Школой.</w:t>
      </w:r>
    </w:p>
    <w:p w:rsidR="00E80C0B" w:rsidRDefault="00F0142E" w:rsidP="00E80C0B">
      <w:pPr>
        <w:widowControl w:val="0"/>
        <w:tabs>
          <w:tab w:val="left" w:pos="1134"/>
        </w:tabs>
        <w:suppressAutoHyphens/>
        <w:autoSpaceDN/>
        <w:ind w:left="709" w:right="11"/>
        <w:jc w:val="both"/>
      </w:pPr>
      <w:r w:rsidRPr="00C45F1E">
        <w:t>5.30. При реорганизации</w:t>
      </w:r>
      <w:r w:rsidRPr="008A1C05">
        <w:t xml:space="preserve"> или ликвидации Школы, </w:t>
      </w:r>
      <w:proofErr w:type="gramStart"/>
      <w:r w:rsidR="00286F44">
        <w:t>осуществляемых</w:t>
      </w:r>
      <w:proofErr w:type="gramEnd"/>
      <w:r w:rsidR="00286F44">
        <w:t>, как правило,</w:t>
      </w:r>
    </w:p>
    <w:p w:rsidR="00096672" w:rsidRDefault="003D1726" w:rsidP="00E80C0B">
      <w:pPr>
        <w:widowControl w:val="0"/>
        <w:tabs>
          <w:tab w:val="left" w:pos="1134"/>
        </w:tabs>
        <w:suppressAutoHyphens/>
        <w:autoSpaceDN/>
        <w:ind w:right="11"/>
        <w:jc w:val="both"/>
      </w:pPr>
      <w:r>
        <w:t>по окончанию учебного года,</w:t>
      </w:r>
      <w:r w:rsidR="00286F44">
        <w:t xml:space="preserve"> </w:t>
      </w:r>
      <w:r w:rsidR="00F0142E" w:rsidRPr="008A1C05">
        <w:t xml:space="preserve">Учредитель берет на себя ответственность за перевод обучающихся в другие общеобразовательные учреждения соответствующего типа по согласованию с родителями (законными  представителями) обучающихся. Процедура  реорганизации или ликвидации Школы осуществляется в соответствии с гражданским </w:t>
      </w:r>
      <w:r w:rsidR="00F0142E" w:rsidRPr="008A1C05">
        <w:lastRenderedPageBreak/>
        <w:t>законодательством в порядке, установленном администрацией муниципального</w:t>
      </w:r>
      <w:r w:rsidR="00F0142E">
        <w:t xml:space="preserve"> </w:t>
      </w:r>
      <w:r w:rsidR="00F0142E" w:rsidRPr="008A1C05">
        <w:t xml:space="preserve">района </w:t>
      </w:r>
      <w:r w:rsidR="00665605">
        <w:t>«</w:t>
      </w:r>
      <w:proofErr w:type="spellStart"/>
      <w:r w:rsidR="00665605">
        <w:t>Тляратинский</w:t>
      </w:r>
      <w:proofErr w:type="spellEnd"/>
      <w:r w:rsidR="00665605">
        <w:t xml:space="preserve"> район»</w:t>
      </w:r>
      <w:r w:rsidR="00096672">
        <w:t xml:space="preserve"> Республики Дагестан.</w:t>
      </w:r>
    </w:p>
    <w:p w:rsidR="00F0142E" w:rsidRDefault="00F0142E" w:rsidP="00096672">
      <w:pPr>
        <w:tabs>
          <w:tab w:val="left" w:pos="1134"/>
        </w:tabs>
        <w:ind w:firstLine="709"/>
        <w:jc w:val="both"/>
      </w:pPr>
    </w:p>
    <w:p w:rsidR="00F0142E" w:rsidRDefault="00F0142E" w:rsidP="004B4213">
      <w:pPr>
        <w:pStyle w:val="af"/>
        <w:shd w:val="clear" w:color="auto" w:fill="FFFFFF"/>
        <w:ind w:left="0"/>
        <w:jc w:val="center"/>
        <w:rPr>
          <w:b/>
          <w:bCs/>
        </w:rPr>
      </w:pPr>
      <w:r>
        <w:rPr>
          <w:b/>
          <w:bCs/>
        </w:rPr>
        <w:t>6. Права и обязанности участников образовательного процесса</w:t>
      </w:r>
    </w:p>
    <w:p w:rsidR="0085402E" w:rsidRDefault="0085402E" w:rsidP="004B4213">
      <w:pPr>
        <w:pStyle w:val="af"/>
        <w:shd w:val="clear" w:color="auto" w:fill="FFFFFF"/>
        <w:ind w:left="0"/>
        <w:jc w:val="center"/>
        <w:rPr>
          <w:b/>
          <w:bCs/>
        </w:rPr>
      </w:pPr>
    </w:p>
    <w:p w:rsidR="00F0142E" w:rsidRDefault="00F0142E" w:rsidP="002C7026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>Участниками образовательного процесса являются:</w:t>
      </w:r>
    </w:p>
    <w:p w:rsidR="00F0142E" w:rsidRDefault="00F0142E" w:rsidP="002C7026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ind w:left="0" w:right="11" w:firstLine="709"/>
        <w:jc w:val="both"/>
        <w:rPr>
          <w:spacing w:val="-1"/>
        </w:rPr>
      </w:pPr>
      <w:r>
        <w:rPr>
          <w:spacing w:val="-1"/>
        </w:rPr>
        <w:t>обучающиеся;</w:t>
      </w:r>
    </w:p>
    <w:p w:rsidR="00F0142E" w:rsidRDefault="00F0142E" w:rsidP="002C7026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ind w:left="0" w:right="11" w:firstLine="709"/>
        <w:jc w:val="both"/>
      </w:pPr>
      <w:r>
        <w:t>педагогические работники Школы;</w:t>
      </w:r>
    </w:p>
    <w:p w:rsidR="00F0142E" w:rsidRDefault="00F0142E" w:rsidP="002C7026">
      <w:pPr>
        <w:pStyle w:val="af"/>
        <w:widowControl w:val="0"/>
        <w:numPr>
          <w:ilvl w:val="0"/>
          <w:numId w:val="13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ind w:left="0" w:right="11" w:firstLine="709"/>
        <w:jc w:val="both"/>
      </w:pPr>
      <w:r>
        <w:t>родители (законные представители).</w:t>
      </w:r>
    </w:p>
    <w:p w:rsidR="00F0142E" w:rsidRDefault="00F0142E" w:rsidP="00026176">
      <w:pPr>
        <w:shd w:val="clear" w:color="auto" w:fill="FFFFFF"/>
        <w:tabs>
          <w:tab w:val="num" w:pos="142"/>
          <w:tab w:val="left" w:pos="1134"/>
        </w:tabs>
        <w:ind w:firstLine="709"/>
        <w:jc w:val="both"/>
      </w:pPr>
      <w:r>
        <w:t>Взаимоотношения участников образовательного процесса строятся на основе с</w:t>
      </w:r>
      <w:r>
        <w:t>о</w:t>
      </w:r>
      <w:r>
        <w:t>трудничества, уважения личности, приоритета общечеловеческих ценностей. Дисциплина в Школе поддерживается на основе уважения человеческого достоинства обучающихся, воспитанников и педагогических работников. Применение методов физического и псих</w:t>
      </w:r>
      <w:r>
        <w:t>и</w:t>
      </w:r>
      <w:r>
        <w:t xml:space="preserve">ческого воздействия по отношению к </w:t>
      </w:r>
      <w:proofErr w:type="gramStart"/>
      <w:r>
        <w:t>обучающимся</w:t>
      </w:r>
      <w:proofErr w:type="gramEnd"/>
      <w:r>
        <w:t xml:space="preserve">  не допускается. Отношения между Школой и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определяются де</w:t>
      </w:r>
      <w:r>
        <w:t>й</w:t>
      </w:r>
      <w:r>
        <w:t>ствующим Уставом.</w:t>
      </w:r>
    </w:p>
    <w:p w:rsidR="00F0142E" w:rsidRDefault="00F0142E" w:rsidP="002C7026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>Работники Школы имеют право:</w:t>
      </w:r>
    </w:p>
    <w:p w:rsidR="00F0142E" w:rsidRDefault="00F0142E" w:rsidP="00026176">
      <w:pPr>
        <w:pStyle w:val="af"/>
        <w:shd w:val="clear" w:color="auto" w:fill="FFFFFF"/>
        <w:tabs>
          <w:tab w:val="num" w:pos="142"/>
          <w:tab w:val="left" w:pos="1134"/>
        </w:tabs>
        <w:ind w:left="0" w:firstLine="709"/>
        <w:jc w:val="both"/>
      </w:pPr>
      <w:r>
        <w:t>-  на участие в управлении Школой;</w:t>
      </w:r>
    </w:p>
    <w:p w:rsidR="00F0142E" w:rsidRDefault="00F0142E" w:rsidP="00026176">
      <w:pPr>
        <w:pStyle w:val="af"/>
        <w:shd w:val="clear" w:color="auto" w:fill="FFFFFF"/>
        <w:tabs>
          <w:tab w:val="num" w:pos="142"/>
          <w:tab w:val="left" w:pos="1134"/>
        </w:tabs>
        <w:ind w:left="0" w:firstLine="709"/>
        <w:jc w:val="both"/>
      </w:pPr>
      <w:r>
        <w:t>-  на защиту своей профессиональной чести и достоинства;</w:t>
      </w:r>
    </w:p>
    <w:p w:rsidR="00F0142E" w:rsidRDefault="00F0142E" w:rsidP="00026176">
      <w:pPr>
        <w:pStyle w:val="af"/>
        <w:shd w:val="clear" w:color="auto" w:fill="FFFFFF"/>
        <w:tabs>
          <w:tab w:val="num" w:pos="142"/>
          <w:tab w:val="left" w:pos="1134"/>
        </w:tabs>
        <w:ind w:left="0" w:firstLine="709"/>
        <w:jc w:val="both"/>
      </w:pPr>
      <w:r>
        <w:t xml:space="preserve">-  на </w:t>
      </w:r>
      <w:r w:rsidRPr="00D97268">
        <w:t>защиту персональных данных в порядке, установленном законода</w:t>
      </w:r>
      <w:r>
        <w:t>тельством Российской Федерации.</w:t>
      </w:r>
    </w:p>
    <w:p w:rsidR="00F0142E" w:rsidRDefault="00F0142E" w:rsidP="002C7026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 xml:space="preserve">При исполнении профессиональных обязанностей  педагогические работники имеют право </w:t>
      </w:r>
      <w:proofErr w:type="gramStart"/>
      <w:r>
        <w:t>на</w:t>
      </w:r>
      <w:proofErr w:type="gramEnd"/>
      <w:r>
        <w:t>:</w:t>
      </w:r>
    </w:p>
    <w:p w:rsidR="00F0142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участие в управлении Школой в порядке, определенном настоящим Уставом;</w:t>
      </w:r>
    </w:p>
    <w:p w:rsidR="00F0142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защиту профессиональной чести и достоинства;</w:t>
      </w:r>
    </w:p>
    <w:p w:rsidR="00F0142E" w:rsidRPr="00BC55E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4" w:firstLine="709"/>
        <w:jc w:val="both"/>
      </w:pPr>
      <w:r w:rsidRPr="00BC55EE">
        <w:t xml:space="preserve">свободу выбора и </w:t>
      </w:r>
      <w:r w:rsidR="00665605" w:rsidRPr="00BC55EE">
        <w:t>использования,</w:t>
      </w:r>
      <w:r w:rsidRPr="00BC55EE">
        <w:t xml:space="preserve"> безопасных для жизни и здоровья обучающихся методик обучения и воспитания, учебных пособий и материалов, учебников в соответствии с образовательной программой, утвержденной Школой, методов оценки знаний обучающихся;</w:t>
      </w:r>
    </w:p>
    <w:p w:rsidR="00F0142E" w:rsidRPr="00BC55E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4" w:firstLine="709"/>
        <w:jc w:val="both"/>
      </w:pPr>
      <w:r w:rsidRPr="00BC55EE">
        <w:t>выбор учебников и учебных пособий в соответствии со списком, определенным Школой;</w:t>
      </w:r>
    </w:p>
    <w:p w:rsidR="00F0142E" w:rsidRPr="00BC55E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 w:rsidRPr="00BC55EE">
        <w:t>повышение квалификации;</w:t>
      </w:r>
    </w:p>
    <w:p w:rsidR="00F0142E" w:rsidRPr="00BC55E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9" w:firstLine="709"/>
        <w:jc w:val="both"/>
      </w:pPr>
      <w:r w:rsidRPr="00BC55EE">
        <w:t>аттестацию на добровольной основе на соответствующую квалификационную категорию и получение её в случае успешного прохождения аттестации;</w:t>
      </w:r>
    </w:p>
    <w:p w:rsidR="00F0142E" w:rsidRPr="00BC55E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0" w:firstLine="709"/>
        <w:jc w:val="both"/>
      </w:pPr>
      <w:r w:rsidRPr="00BC55EE">
        <w:t>сокращенную рабочую неделю, на удлиненный оплачиваемый отпуск, на получение пенсии за выслугу лет, меры социальной поддержки в порядке, установленном законодательством Российской Федерацией;</w:t>
      </w:r>
    </w:p>
    <w:p w:rsidR="00F0142E" w:rsidRPr="00BC55E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4" w:firstLine="709"/>
        <w:jc w:val="both"/>
      </w:pPr>
      <w:r w:rsidRPr="00BC55EE">
        <w:t xml:space="preserve">длительный (до одного года) отпуск не реже чем через каждые 10 лет непрерывной преподавательской работы, порядок и </w:t>
      </w:r>
      <w:r w:rsidR="00665605" w:rsidRPr="00BC55EE">
        <w:t>условия,</w:t>
      </w:r>
      <w:r w:rsidRPr="00BC55EE">
        <w:t xml:space="preserve"> предоставления которого определяются Уставом Школы и Учредителем;</w:t>
      </w:r>
    </w:p>
    <w:p w:rsidR="00F0142E" w:rsidRPr="00BC55E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24" w:firstLine="709"/>
        <w:jc w:val="both"/>
      </w:pPr>
      <w:r w:rsidRPr="00BC55EE">
        <w:t>на сокращенную продолжительность рабочего времени - не более 36 часов в неделю;</w:t>
      </w:r>
    </w:p>
    <w:p w:rsidR="00F0142E" w:rsidRPr="00BC55EE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29" w:firstLine="709"/>
        <w:jc w:val="both"/>
      </w:pPr>
      <w:r w:rsidRPr="00BC55EE">
        <w:t>дополнительные меры социальной поддержки, предоставляемые в регионе педагогическим работникам Школы;</w:t>
      </w:r>
    </w:p>
    <w:p w:rsidR="00F0142E" w:rsidRPr="00FF2253" w:rsidRDefault="00F0142E" w:rsidP="002C7026">
      <w:pPr>
        <w:widowControl w:val="0"/>
        <w:numPr>
          <w:ilvl w:val="0"/>
          <w:numId w:val="21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34" w:firstLine="709"/>
        <w:jc w:val="both"/>
      </w:pPr>
      <w:r w:rsidRPr="00F17F28">
        <w:t xml:space="preserve">иное, предусмотренное законодательством Российской Федерации, законами и иными нормативными правовыми актами </w:t>
      </w:r>
      <w:r w:rsidR="00096672">
        <w:t xml:space="preserve">Республики Дагестан и </w:t>
      </w:r>
      <w:r w:rsidRPr="00F17F28">
        <w:t xml:space="preserve">муниципальными правовыми </w:t>
      </w:r>
      <w:r w:rsidRPr="00FF2253">
        <w:t>актами.</w:t>
      </w:r>
    </w:p>
    <w:p w:rsidR="00F0142E" w:rsidRDefault="00F0142E" w:rsidP="002C7026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709"/>
          <w:tab w:val="left" w:pos="1134"/>
        </w:tabs>
        <w:suppressAutoHyphens/>
        <w:autoSpaceDE w:val="0"/>
        <w:ind w:left="0" w:right="11" w:firstLine="709"/>
        <w:jc w:val="both"/>
      </w:pPr>
      <w:r>
        <w:t>Работники Школы обязаны:</w:t>
      </w:r>
    </w:p>
    <w:p w:rsidR="00F0142E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38" w:firstLine="709"/>
        <w:jc w:val="both"/>
      </w:pPr>
      <w:r>
        <w:t>выполнять Устав Школы, Правила внутреннего трудового распорядка,</w:t>
      </w:r>
      <w:r w:rsidR="00026176">
        <w:t xml:space="preserve"> </w:t>
      </w:r>
      <w:r>
        <w:t>должностные инструкции;</w:t>
      </w:r>
    </w:p>
    <w:p w:rsidR="00F0142E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29" w:firstLine="709"/>
        <w:jc w:val="both"/>
      </w:pPr>
      <w:r>
        <w:t xml:space="preserve">обеспечивать охрану жизни и </w:t>
      </w:r>
      <w:proofErr w:type="gramStart"/>
      <w:r>
        <w:t>здоровья</w:t>
      </w:r>
      <w:proofErr w:type="gramEnd"/>
      <w:r>
        <w:t xml:space="preserve"> обучающихся во время </w:t>
      </w:r>
      <w:r>
        <w:lastRenderedPageBreak/>
        <w:t>образовательного процесса, соблюдение санитарно-гигиенических норм и противопожарных правил, норм безопасности труда;</w:t>
      </w:r>
    </w:p>
    <w:p w:rsidR="00F0142E" w:rsidRPr="00195CAD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29" w:firstLine="709"/>
        <w:jc w:val="both"/>
      </w:pPr>
      <w:r w:rsidRPr="00195CAD">
        <w:t>проходить бесплатные медицинские обследования за счет средств Учредителя;</w:t>
      </w:r>
    </w:p>
    <w:p w:rsidR="00F0142E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>защищать обучающихся от всех форм физического и психического насилия;</w:t>
      </w:r>
    </w:p>
    <w:p w:rsidR="00F0142E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>постоянно совершенствовать профессиональные умения;</w:t>
      </w:r>
    </w:p>
    <w:p w:rsidR="00F0142E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34" w:firstLine="709"/>
        <w:jc w:val="both"/>
      </w:pPr>
      <w:r>
        <w:t>уважать права других участников образовательного процесса; быть примером достойного поведения в Школе и в общественных местах;</w:t>
      </w:r>
    </w:p>
    <w:p w:rsidR="00F0142E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>обеспечивать постоянную связь с семьей ребенка;</w:t>
      </w:r>
    </w:p>
    <w:p w:rsidR="00F0142E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>своевременно, полно и аккуратно вести установленную документацию;</w:t>
      </w:r>
    </w:p>
    <w:p w:rsidR="00F0142E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>систематически повышать свою профессиональную квалификацию;</w:t>
      </w:r>
    </w:p>
    <w:p w:rsidR="00F0142E" w:rsidRDefault="00F0142E" w:rsidP="002C7026">
      <w:pPr>
        <w:pStyle w:val="af"/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>иное, предусмотренное законодательством Российской Федерации.</w:t>
      </w:r>
    </w:p>
    <w:p w:rsidR="00F0142E" w:rsidRDefault="00F0142E" w:rsidP="002C7026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48" w:firstLine="709"/>
        <w:jc w:val="both"/>
      </w:pPr>
      <w:r>
        <w:t>Школа обеспечивает права каждого обучающегося в соответствии с Конвенцией о правах ребенка и с действующим законодательством.</w:t>
      </w:r>
    </w:p>
    <w:p w:rsidR="00F0142E" w:rsidRDefault="00F0142E" w:rsidP="0085402E">
      <w:pPr>
        <w:pStyle w:val="af"/>
        <w:widowControl w:val="0"/>
        <w:numPr>
          <w:ilvl w:val="1"/>
          <w:numId w:val="12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48" w:firstLine="709"/>
        <w:jc w:val="both"/>
      </w:pPr>
      <w:r>
        <w:t xml:space="preserve">Обучающиеся Школы имеют право </w:t>
      </w:r>
      <w:proofErr w:type="gramStart"/>
      <w:r>
        <w:t>на</w:t>
      </w:r>
      <w:proofErr w:type="gramEnd"/>
      <w:r>
        <w:t>:</w:t>
      </w:r>
    </w:p>
    <w:p w:rsidR="00F0142E" w:rsidRDefault="00F0142E" w:rsidP="0085402E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0" w:firstLine="709"/>
        <w:jc w:val="both"/>
      </w:pPr>
      <w:r>
        <w:t>получение впервые бесплатного начального общего, основного общего, среднего общего образования в соответствии с федеральными государственными образовательными стандартами;</w:t>
      </w:r>
    </w:p>
    <w:p w:rsidR="00F0142E" w:rsidRDefault="00F0142E" w:rsidP="0085402E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0" w:firstLine="709"/>
        <w:jc w:val="both"/>
      </w:pPr>
      <w:r>
        <w:t>обучение в соответствии с федеральными государственными образовательными стандартами по индивидуальному учебному плану, ускоренный курс обучения;</w:t>
      </w:r>
    </w:p>
    <w:p w:rsidR="00F0142E" w:rsidRDefault="00F0142E" w:rsidP="0085402E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5" w:firstLine="709"/>
        <w:jc w:val="both"/>
      </w:pPr>
      <w:r>
        <w:t>бесплатное пользование библиотекой, информационными ресурсами библиотеки Школы;</w:t>
      </w:r>
    </w:p>
    <w:p w:rsidR="00F0142E" w:rsidRDefault="00F0142E" w:rsidP="0085402E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участие в управлении Школой в форме, определяемой настоящим Уставом;</w:t>
      </w:r>
    </w:p>
    <w:p w:rsidR="00F0142E" w:rsidRDefault="00F0142E" w:rsidP="0085402E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получение дополнительных (в том числе платных) образовательных услуг;</w:t>
      </w:r>
    </w:p>
    <w:p w:rsidR="00F0142E" w:rsidRDefault="00F0142E" w:rsidP="0085402E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уважение человеческого достоинства, на свободу совести и информации, на свободные выражения собственных взглядов и убеждений;</w:t>
      </w:r>
    </w:p>
    <w:p w:rsidR="00F0142E" w:rsidRPr="00F17F28" w:rsidRDefault="00F0142E" w:rsidP="0085402E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 w:rsidRPr="00F17F28">
        <w:t>защиту персональных данных в порядке</w:t>
      </w:r>
      <w:r w:rsidR="00096672">
        <w:t>,</w:t>
      </w:r>
      <w:r w:rsidR="00C5473C">
        <w:t xml:space="preserve"> </w:t>
      </w:r>
      <w:r w:rsidRPr="00F17F28">
        <w:t>установленном за</w:t>
      </w:r>
      <w:r>
        <w:t>конодательством;</w:t>
      </w:r>
    </w:p>
    <w:p w:rsidR="00F0142E" w:rsidRPr="00E93CE1" w:rsidRDefault="00F0142E" w:rsidP="0085402E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 w:rsidRPr="00F17F28">
        <w:t xml:space="preserve">участие во </w:t>
      </w:r>
      <w:proofErr w:type="gramStart"/>
      <w:r w:rsidRPr="00F17F28">
        <w:t>Всероссийской</w:t>
      </w:r>
      <w:proofErr w:type="gramEnd"/>
      <w:r w:rsidRPr="00F17F28">
        <w:t xml:space="preserve">  и иных олимпиадах школьников;</w:t>
      </w:r>
    </w:p>
    <w:p w:rsidR="00F0142E" w:rsidRDefault="00F0142E" w:rsidP="0085402E">
      <w:pPr>
        <w:widowControl w:val="0"/>
        <w:numPr>
          <w:ilvl w:val="0"/>
          <w:numId w:val="20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иное, предусмотренное законодательством Российской Федерации.</w:t>
      </w:r>
    </w:p>
    <w:p w:rsidR="00F0142E" w:rsidRDefault="00F0142E" w:rsidP="0085402E">
      <w:pPr>
        <w:pStyle w:val="af"/>
        <w:shd w:val="clear" w:color="auto" w:fill="FFFFFF"/>
        <w:tabs>
          <w:tab w:val="num" w:pos="142"/>
          <w:tab w:val="left" w:pos="1134"/>
        </w:tabs>
        <w:ind w:left="0" w:right="14" w:firstLine="709"/>
        <w:jc w:val="both"/>
      </w:pPr>
      <w:r>
        <w:t>Привлечение обучающихся без их согласия и согласия родителей (законных пре</w:t>
      </w:r>
      <w:r>
        <w:t>д</w:t>
      </w:r>
      <w:r>
        <w:t>ставителей) к труду, не предусмотренному образовательной программой, запрещается.</w:t>
      </w:r>
    </w:p>
    <w:p w:rsidR="00F0142E" w:rsidRDefault="00F0142E" w:rsidP="0085402E">
      <w:pPr>
        <w:pStyle w:val="af"/>
        <w:widowControl w:val="0"/>
        <w:numPr>
          <w:ilvl w:val="1"/>
          <w:numId w:val="28"/>
        </w:numPr>
        <w:shd w:val="clear" w:color="auto" w:fill="FFFFFF"/>
        <w:tabs>
          <w:tab w:val="num" w:pos="142"/>
          <w:tab w:val="left" w:pos="709"/>
          <w:tab w:val="left" w:pos="1134"/>
        </w:tabs>
        <w:suppressAutoHyphens/>
        <w:autoSpaceDE w:val="0"/>
        <w:ind w:left="0" w:right="11" w:firstLine="709"/>
        <w:jc w:val="both"/>
        <w:rPr>
          <w:spacing w:val="-1"/>
        </w:rPr>
      </w:pPr>
      <w:r>
        <w:rPr>
          <w:spacing w:val="-1"/>
        </w:rPr>
        <w:t>Обучающиеся обязаны:</w:t>
      </w:r>
    </w:p>
    <w:p w:rsidR="00F0142E" w:rsidRDefault="00F0142E" w:rsidP="0085402E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4" w:firstLine="709"/>
        <w:jc w:val="both"/>
      </w:pPr>
      <w:r>
        <w:t>соблюдать Устав Школы, добросовестно учиться, бережно относиться к имуществу Школы;</w:t>
      </w:r>
    </w:p>
    <w:p w:rsidR="00F0142E" w:rsidRDefault="00F0142E" w:rsidP="0085402E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уважать честь и достоинство других обучающихся и работников Школы;</w:t>
      </w:r>
    </w:p>
    <w:p w:rsidR="00F0142E" w:rsidRDefault="00F0142E" w:rsidP="0085402E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0" w:firstLine="709"/>
        <w:jc w:val="both"/>
      </w:pPr>
      <w:r>
        <w:t xml:space="preserve">выполнять требования работников Школы по соблюдению Правил поведения </w:t>
      </w:r>
      <w:proofErr w:type="gramStart"/>
      <w:r>
        <w:t>для</w:t>
      </w:r>
      <w:proofErr w:type="gramEnd"/>
      <w:r>
        <w:t xml:space="preserve"> обучающихся;</w:t>
      </w:r>
    </w:p>
    <w:p w:rsidR="00F0142E" w:rsidRDefault="00F0142E" w:rsidP="0085402E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посещать все предусмотренные учебным планом занятия;</w:t>
      </w:r>
    </w:p>
    <w:p w:rsidR="00F0142E" w:rsidRDefault="00F0142E" w:rsidP="0085402E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поддерживать чистоту и порядок в Школе;</w:t>
      </w:r>
    </w:p>
    <w:p w:rsidR="00F0142E" w:rsidRDefault="00F0142E" w:rsidP="0085402E">
      <w:pPr>
        <w:tabs>
          <w:tab w:val="num" w:pos="142"/>
          <w:tab w:val="left" w:pos="1134"/>
        </w:tabs>
        <w:ind w:firstLine="709"/>
        <w:jc w:val="both"/>
        <w:rPr>
          <w:sz w:val="2"/>
          <w:szCs w:val="2"/>
        </w:rPr>
      </w:pPr>
    </w:p>
    <w:p w:rsidR="00F0142E" w:rsidRDefault="00F0142E" w:rsidP="002C7026">
      <w:pPr>
        <w:widowControl w:val="0"/>
        <w:numPr>
          <w:ilvl w:val="0"/>
          <w:numId w:val="6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 xml:space="preserve">иное, предусмотренное Правилами поведения для </w:t>
      </w:r>
      <w:proofErr w:type="gramStart"/>
      <w:r>
        <w:t>обучающихся</w:t>
      </w:r>
      <w:proofErr w:type="gramEnd"/>
      <w:r>
        <w:t>.</w:t>
      </w:r>
    </w:p>
    <w:p w:rsidR="00F0142E" w:rsidRDefault="00F0142E" w:rsidP="002C7026">
      <w:pPr>
        <w:pStyle w:val="af"/>
        <w:widowControl w:val="0"/>
        <w:numPr>
          <w:ilvl w:val="1"/>
          <w:numId w:val="28"/>
        </w:numPr>
        <w:shd w:val="clear" w:color="auto" w:fill="FFFFFF"/>
        <w:tabs>
          <w:tab w:val="left" w:pos="-993"/>
          <w:tab w:val="left" w:pos="-851"/>
          <w:tab w:val="num" w:pos="142"/>
          <w:tab w:val="left" w:pos="1134"/>
        </w:tabs>
        <w:suppressAutoHyphens/>
        <w:autoSpaceDE w:val="0"/>
        <w:ind w:left="0" w:right="34" w:firstLine="709"/>
        <w:jc w:val="both"/>
      </w:pPr>
      <w:r>
        <w:t xml:space="preserve">Родители (законные представители) </w:t>
      </w:r>
      <w:proofErr w:type="gramStart"/>
      <w:r>
        <w:t>обучающихся</w:t>
      </w:r>
      <w:proofErr w:type="gramEnd"/>
      <w:r>
        <w:t xml:space="preserve"> до получения последними общего образования имеют право:</w:t>
      </w:r>
    </w:p>
    <w:p w:rsidR="00F0142E" w:rsidRDefault="00F0142E" w:rsidP="002C7026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34" w:firstLine="709"/>
        <w:jc w:val="both"/>
      </w:pPr>
      <w:r>
        <w:t>выбирать с учетом мнения детей образовательные учреждения, формы получения образования;</w:t>
      </w:r>
    </w:p>
    <w:p w:rsidR="00F0142E" w:rsidRDefault="00F0142E" w:rsidP="002C7026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защищать законные права и интересы детей;</w:t>
      </w:r>
    </w:p>
    <w:p w:rsidR="00F0142E" w:rsidRDefault="00F0142E" w:rsidP="002C7026">
      <w:pPr>
        <w:widowControl w:val="0"/>
        <w:numPr>
          <w:ilvl w:val="0"/>
          <w:numId w:val="25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N/>
        <w:ind w:left="0" w:right="11" w:firstLine="709"/>
        <w:jc w:val="both"/>
      </w:pPr>
      <w:r>
        <w:t>принимать участие в управлении Школой в форме, определенной настоящим Уставом;</w:t>
      </w:r>
    </w:p>
    <w:p w:rsidR="00F0142E" w:rsidRDefault="00F0142E" w:rsidP="002C7026">
      <w:pPr>
        <w:pStyle w:val="ad"/>
        <w:numPr>
          <w:ilvl w:val="0"/>
          <w:numId w:val="25"/>
        </w:numPr>
        <w:tabs>
          <w:tab w:val="clear" w:pos="0"/>
          <w:tab w:val="num" w:pos="142"/>
          <w:tab w:val="left" w:pos="1134"/>
        </w:tabs>
        <w:autoSpaceDE/>
        <w:autoSpaceDN/>
        <w:spacing w:after="0"/>
        <w:ind w:left="0" w:firstLine="709"/>
        <w:jc w:val="both"/>
      </w:pPr>
      <w:r>
        <w:t>дать ребенку начальное общее, основное общее</w:t>
      </w:r>
      <w:r w:rsidRPr="00E80C0B">
        <w:t>, среднее</w:t>
      </w:r>
      <w:r>
        <w:t xml:space="preserve"> (полное) общее обр</w:t>
      </w:r>
      <w:r>
        <w:t>а</w:t>
      </w:r>
      <w:r>
        <w:t>зование в семье.</w:t>
      </w:r>
    </w:p>
    <w:p w:rsidR="006A4CA4" w:rsidRDefault="006A4CA4" w:rsidP="002C7026">
      <w:pPr>
        <w:pStyle w:val="ad"/>
        <w:numPr>
          <w:ilvl w:val="0"/>
          <w:numId w:val="25"/>
        </w:numPr>
        <w:tabs>
          <w:tab w:val="clear" w:pos="0"/>
          <w:tab w:val="num" w:pos="142"/>
          <w:tab w:val="left" w:pos="1134"/>
        </w:tabs>
        <w:autoSpaceDE/>
        <w:autoSpaceDN/>
        <w:spacing w:after="0"/>
        <w:ind w:left="0" w:firstLine="709"/>
        <w:jc w:val="both"/>
      </w:pPr>
      <w:r w:rsidRPr="00E759C2">
        <w:lastRenderedPageBreak/>
        <w:t xml:space="preserve">на ознакомление с Уставом Учреждения,  лицензией на </w:t>
      </w:r>
      <w:proofErr w:type="gramStart"/>
      <w:r w:rsidRPr="00E759C2">
        <w:t>право ведения</w:t>
      </w:r>
      <w:proofErr w:type="gramEnd"/>
      <w:r w:rsidRPr="00E759C2">
        <w:t xml:space="preserve"> образ</w:t>
      </w:r>
      <w:r w:rsidRPr="00E759C2">
        <w:t>о</w:t>
      </w:r>
      <w:r w:rsidRPr="00E759C2">
        <w:t>вательной деятельности, со свидетельством о государственной аккредитации образов</w:t>
      </w:r>
      <w:r w:rsidRPr="00E759C2">
        <w:t>а</w:t>
      </w:r>
      <w:r w:rsidRPr="00E759C2">
        <w:t>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</w:t>
      </w:r>
      <w:r w:rsidRPr="00E759C2">
        <w:t>а</w:t>
      </w:r>
      <w:r w:rsidRPr="00E759C2">
        <w:t>цию образовательного процесса</w:t>
      </w:r>
      <w:r>
        <w:t>.</w:t>
      </w:r>
    </w:p>
    <w:p w:rsidR="00F0142E" w:rsidRDefault="00F0142E" w:rsidP="00026176">
      <w:pPr>
        <w:shd w:val="clear" w:color="auto" w:fill="FFFFFF"/>
        <w:tabs>
          <w:tab w:val="num" w:pos="142"/>
          <w:tab w:val="left" w:pos="709"/>
          <w:tab w:val="left" w:pos="1134"/>
        </w:tabs>
        <w:ind w:right="29" w:firstLine="709"/>
        <w:jc w:val="both"/>
      </w:pPr>
      <w:r>
        <w:t>Ребенок, получающий образование в семье, вправе на любом этапе обучения при его положительной аттестации по решению родителей (законных представителей) пр</w:t>
      </w:r>
      <w:r>
        <w:t>о</w:t>
      </w:r>
      <w:r>
        <w:t>должить образование в Школе.</w:t>
      </w:r>
    </w:p>
    <w:p w:rsidR="00F0142E" w:rsidRDefault="00F0142E" w:rsidP="002C7026">
      <w:pPr>
        <w:pStyle w:val="af"/>
        <w:widowControl w:val="0"/>
        <w:numPr>
          <w:ilvl w:val="1"/>
          <w:numId w:val="28"/>
        </w:numPr>
        <w:shd w:val="clear" w:color="auto" w:fill="FFFFFF"/>
        <w:tabs>
          <w:tab w:val="num" w:pos="142"/>
          <w:tab w:val="left" w:pos="1134"/>
        </w:tabs>
        <w:suppressAutoHyphens/>
        <w:autoSpaceDE w:val="0"/>
        <w:ind w:left="0" w:right="11" w:firstLine="709"/>
        <w:jc w:val="both"/>
        <w:rPr>
          <w:spacing w:val="-1"/>
        </w:rPr>
      </w:pPr>
      <w:r>
        <w:rPr>
          <w:spacing w:val="-1"/>
        </w:rPr>
        <w:t xml:space="preserve">Родители </w:t>
      </w:r>
      <w:r>
        <w:t xml:space="preserve">(законные представители)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-1"/>
        </w:rPr>
        <w:t>обязаны:</w:t>
      </w:r>
    </w:p>
    <w:p w:rsidR="00F0142E" w:rsidRDefault="00F0142E" w:rsidP="002C7026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34" w:firstLine="709"/>
        <w:jc w:val="both"/>
      </w:pPr>
      <w:r>
        <w:t>обеспечить получение детьми основного общего образования и создать условия для получения ими среднего  общего образования;</w:t>
      </w:r>
    </w:p>
    <w:p w:rsidR="00F0142E" w:rsidRDefault="00F0142E" w:rsidP="002C7026">
      <w:pPr>
        <w:pStyle w:val="af"/>
        <w:widowControl w:val="0"/>
        <w:numPr>
          <w:ilvl w:val="0"/>
          <w:numId w:val="24"/>
        </w:numPr>
        <w:shd w:val="clear" w:color="auto" w:fill="FFFFFF"/>
        <w:tabs>
          <w:tab w:val="clear" w:pos="0"/>
          <w:tab w:val="num" w:pos="142"/>
          <w:tab w:val="left" w:pos="1134"/>
        </w:tabs>
        <w:suppressAutoHyphens/>
        <w:autoSpaceDE w:val="0"/>
        <w:ind w:left="0" w:right="11" w:firstLine="709"/>
        <w:jc w:val="both"/>
      </w:pPr>
      <w:r>
        <w:t>выполнять Устав Школы, другие, предусмотренные Уставом, локальные акты в части, касающейся их прав и обязанностей.</w:t>
      </w:r>
    </w:p>
    <w:p w:rsidR="00F0142E" w:rsidRDefault="00F0142E" w:rsidP="002C7026">
      <w:pPr>
        <w:pStyle w:val="ad"/>
        <w:numPr>
          <w:ilvl w:val="0"/>
          <w:numId w:val="24"/>
        </w:numPr>
        <w:tabs>
          <w:tab w:val="clear" w:pos="0"/>
          <w:tab w:val="num" w:pos="142"/>
          <w:tab w:val="left" w:pos="1134"/>
        </w:tabs>
        <w:autoSpaceDE/>
        <w:autoSpaceDN/>
        <w:spacing w:after="0"/>
        <w:ind w:left="0" w:firstLine="709"/>
        <w:jc w:val="both"/>
        <w:rPr>
          <w:spacing w:val="-1"/>
        </w:rPr>
      </w:pPr>
      <w:r>
        <w:t xml:space="preserve">обеспечивать посещение ребёнком Школы, немедленно ставить в известность Школу о болезни ребёнка. Родители (законные представители) несут  ответственность за воспитание детей, </w:t>
      </w:r>
      <w:r>
        <w:rPr>
          <w:spacing w:val="-1"/>
        </w:rPr>
        <w:t>получение ими общего образования.</w:t>
      </w:r>
    </w:p>
    <w:p w:rsidR="00F0142E" w:rsidRDefault="00F0142E" w:rsidP="00026176">
      <w:pPr>
        <w:shd w:val="clear" w:color="auto" w:fill="FFFFFF"/>
        <w:tabs>
          <w:tab w:val="num" w:pos="142"/>
          <w:tab w:val="left" w:pos="1134"/>
        </w:tabs>
        <w:ind w:right="34" w:firstLine="709"/>
        <w:jc w:val="both"/>
      </w:pPr>
      <w:r>
        <w:t xml:space="preserve">Родителям (законным представителям) должна быть обеспечена возможность ознакомления с ходом и содержанием образовательного процесса, а также с отметками успеваемости </w:t>
      </w:r>
      <w:proofErr w:type="gramStart"/>
      <w:r>
        <w:t>обучающихся</w:t>
      </w:r>
      <w:proofErr w:type="gramEnd"/>
      <w:r>
        <w:t>.</w:t>
      </w:r>
    </w:p>
    <w:p w:rsidR="00F0142E" w:rsidRDefault="00F0142E" w:rsidP="00026176">
      <w:pPr>
        <w:shd w:val="clear" w:color="auto" w:fill="FFFFFF"/>
        <w:tabs>
          <w:tab w:val="num" w:pos="142"/>
          <w:tab w:val="left" w:pos="1134"/>
        </w:tabs>
        <w:ind w:right="34" w:firstLine="709"/>
        <w:jc w:val="both"/>
      </w:pPr>
    </w:p>
    <w:p w:rsidR="00F0142E" w:rsidRDefault="00F0142E" w:rsidP="00026176">
      <w:pPr>
        <w:shd w:val="clear" w:color="auto" w:fill="FFFFFF"/>
        <w:tabs>
          <w:tab w:val="left" w:pos="142"/>
          <w:tab w:val="left" w:pos="442"/>
        </w:tabs>
        <w:ind w:right="24" w:firstLine="4536"/>
        <w:jc w:val="both"/>
      </w:pPr>
    </w:p>
    <w:p w:rsidR="00BE1644" w:rsidRPr="00BE1644" w:rsidRDefault="004420D0" w:rsidP="00BE1644">
      <w:pPr>
        <w:adjustRightInd w:val="0"/>
        <w:ind w:firstLine="567"/>
        <w:jc w:val="center"/>
        <w:outlineLvl w:val="1"/>
        <w:rPr>
          <w:b/>
        </w:rPr>
      </w:pPr>
      <w:r>
        <w:rPr>
          <w:b/>
        </w:rPr>
        <w:t>7</w:t>
      </w:r>
      <w:r w:rsidR="00BE1644" w:rsidRPr="00BE1644">
        <w:rPr>
          <w:b/>
        </w:rPr>
        <w:t>. Информация о деятельности Школы.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  <w:rPr>
          <w:b/>
          <w:bCs/>
        </w:rPr>
      </w:pPr>
    </w:p>
    <w:p w:rsidR="00BE1644" w:rsidRPr="00BE1644" w:rsidRDefault="002B1004" w:rsidP="00BE1644">
      <w:pPr>
        <w:adjustRightInd w:val="0"/>
        <w:ind w:firstLine="567"/>
        <w:jc w:val="both"/>
        <w:outlineLvl w:val="1"/>
      </w:pPr>
      <w:r>
        <w:t>7</w:t>
      </w:r>
      <w:r w:rsidR="00BE1644" w:rsidRPr="00BE1644">
        <w:t>.1. Школа обеспечивает открытость и доступность следующих документов: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учредительные документы, в том числе внесенные в них изменения;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свидетельство о государственной регистрации Школы;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решение Учредителя о создании Школы;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решение Учредителя о назначении директора Школы;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положения о филиалах, представительствах школы;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план финансово-хозяйственной деятельности Школы, составляемый и утвержда</w:t>
      </w:r>
      <w:r w:rsidRPr="00BE1644">
        <w:t>е</w:t>
      </w:r>
      <w:r w:rsidRPr="00BE1644">
        <w:t>мый в порядке, определенном Учредителем;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годовая бухгалтерская отчетность Школы;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сведения о проведенных в отношении Школы контрольных мероприятиях и их р</w:t>
      </w:r>
      <w:r w:rsidRPr="00BE1644">
        <w:t>е</w:t>
      </w:r>
      <w:r w:rsidRPr="00BE1644">
        <w:t>зультатах;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муниципальное задание на оказание услуг (выполнение работ);</w:t>
      </w:r>
    </w:p>
    <w:p w:rsidR="00BE1644" w:rsidRPr="00BE1644" w:rsidRDefault="00BE1644" w:rsidP="00BE1644">
      <w:pPr>
        <w:adjustRightInd w:val="0"/>
        <w:ind w:firstLine="567"/>
        <w:jc w:val="both"/>
        <w:outlineLvl w:val="1"/>
      </w:pPr>
      <w:r w:rsidRPr="00BE1644">
        <w:t>- отчет о результатах своей деятельности и об использовании закрепленного за ними муниципального имущества, составляемый и утверждаемый в порядке, определенном Учредителем, и в соответствии с общими требованиями, установленными законодател</w:t>
      </w:r>
      <w:r w:rsidRPr="00BE1644">
        <w:t>ь</w:t>
      </w:r>
      <w:r w:rsidRPr="00BE1644">
        <w:t>ством Российской Федерации.</w:t>
      </w:r>
    </w:p>
    <w:p w:rsidR="00BE1644" w:rsidRPr="00BE1644" w:rsidRDefault="002B1004" w:rsidP="00BE1644">
      <w:pPr>
        <w:adjustRightInd w:val="0"/>
        <w:ind w:firstLine="567"/>
        <w:jc w:val="both"/>
        <w:outlineLvl w:val="1"/>
      </w:pPr>
      <w:r>
        <w:t>7</w:t>
      </w:r>
      <w:r w:rsidR="00BE1644" w:rsidRPr="00BE1644">
        <w:t xml:space="preserve">.2. Школа обеспечивают открытость и доступность документов, указанных в пункте </w:t>
      </w:r>
      <w:r>
        <w:t>7</w:t>
      </w:r>
      <w:r w:rsidR="00BE1644" w:rsidRPr="00BE1644">
        <w:t>.1. настоящего Устава, с учетом требований законодательства Российской Федерации о защите государственной тайны.</w:t>
      </w:r>
    </w:p>
    <w:p w:rsidR="00BE1644" w:rsidRPr="00BE1644" w:rsidRDefault="002B1004" w:rsidP="00BE1644">
      <w:pPr>
        <w:ind w:firstLine="567"/>
        <w:jc w:val="both"/>
      </w:pPr>
      <w:r>
        <w:t>7</w:t>
      </w:r>
      <w:r w:rsidR="00BE1644" w:rsidRPr="00BE1644">
        <w:t>.3. Предоставление информации Школой, ее размещение на официальном сайте в сети Интернет и ведение указанного сайта осуществляются в порядке, установленном ф</w:t>
      </w:r>
      <w:r w:rsidR="00BE1644" w:rsidRPr="00BE1644">
        <w:t>е</w:t>
      </w:r>
      <w:r w:rsidR="00BE1644" w:rsidRPr="00BE1644">
        <w:t>деральным органом исполнительной власти, осуществляющим функции по выработки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BE1644" w:rsidRPr="00BE1644" w:rsidRDefault="00BE1644" w:rsidP="00BE1644">
      <w:pPr>
        <w:ind w:firstLine="567"/>
        <w:jc w:val="both"/>
        <w:rPr>
          <w:b/>
          <w:bCs/>
        </w:rPr>
      </w:pPr>
    </w:p>
    <w:p w:rsidR="00BE1644" w:rsidRPr="00C45F1E" w:rsidRDefault="002B1004" w:rsidP="00BE1644">
      <w:pPr>
        <w:shd w:val="clear" w:color="auto" w:fill="FFFFFF"/>
        <w:spacing w:after="60"/>
        <w:ind w:right="-1"/>
        <w:jc w:val="center"/>
        <w:rPr>
          <w:b/>
          <w:bCs/>
          <w:spacing w:val="-2"/>
        </w:rPr>
      </w:pPr>
      <w:r w:rsidRPr="00C45F1E">
        <w:rPr>
          <w:b/>
          <w:bCs/>
        </w:rPr>
        <w:t>8</w:t>
      </w:r>
      <w:r w:rsidR="00BE1644" w:rsidRPr="00C45F1E">
        <w:rPr>
          <w:b/>
          <w:bCs/>
        </w:rPr>
        <w:t xml:space="preserve">. Перечень видов локальных актов, </w:t>
      </w:r>
      <w:r w:rsidR="00BE1644" w:rsidRPr="00C45F1E">
        <w:rPr>
          <w:b/>
          <w:bCs/>
          <w:spacing w:val="-2"/>
        </w:rPr>
        <w:t>регламентирующих деятельность Школы</w:t>
      </w:r>
    </w:p>
    <w:p w:rsidR="00BE1644" w:rsidRPr="00C45F1E" w:rsidRDefault="00BE1644" w:rsidP="00BE1644">
      <w:pPr>
        <w:shd w:val="clear" w:color="auto" w:fill="FFFFFF"/>
        <w:spacing w:after="60"/>
        <w:ind w:right="-1"/>
        <w:jc w:val="center"/>
        <w:rPr>
          <w:b/>
          <w:bCs/>
          <w:spacing w:val="-2"/>
        </w:rPr>
      </w:pPr>
    </w:p>
    <w:p w:rsidR="00BE1644" w:rsidRPr="00C45F1E" w:rsidRDefault="002B1004" w:rsidP="00BE1644">
      <w:pPr>
        <w:shd w:val="clear" w:color="auto" w:fill="FFFFFF"/>
        <w:tabs>
          <w:tab w:val="left" w:pos="142"/>
          <w:tab w:val="left" w:pos="1134"/>
        </w:tabs>
        <w:ind w:right="-2" w:firstLine="709"/>
        <w:jc w:val="both"/>
      </w:pPr>
      <w:r w:rsidRPr="00C45F1E">
        <w:rPr>
          <w:spacing w:val="-14"/>
        </w:rPr>
        <w:t>8</w:t>
      </w:r>
      <w:r w:rsidR="00BE1644" w:rsidRPr="00C45F1E">
        <w:rPr>
          <w:spacing w:val="-14"/>
        </w:rPr>
        <w:t>.1.</w:t>
      </w:r>
      <w:r w:rsidR="00BE1644" w:rsidRPr="00C45F1E">
        <w:tab/>
        <w:t>Деятельность Школы регламентируется следующими локальным</w:t>
      </w:r>
      <w:r w:rsidR="00C45F1E" w:rsidRPr="00C45F1E">
        <w:t>и</w:t>
      </w:r>
      <w:r w:rsidR="00BE1644" w:rsidRPr="00C45F1E">
        <w:t xml:space="preserve"> актами: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50"/>
        </w:tabs>
        <w:ind w:left="0" w:firstLine="709"/>
        <w:jc w:val="both"/>
      </w:pPr>
      <w:r w:rsidRPr="00C45F1E">
        <w:t>- Правила внутреннего трудового распорядка;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50"/>
        </w:tabs>
        <w:ind w:left="0" w:firstLine="709"/>
        <w:jc w:val="both"/>
      </w:pPr>
      <w:r w:rsidRPr="00C45F1E">
        <w:lastRenderedPageBreak/>
        <w:t>- Коллективный договор между администрацией и трудовым коллективом;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50"/>
        </w:tabs>
        <w:ind w:left="0" w:firstLine="709"/>
        <w:jc w:val="both"/>
      </w:pPr>
      <w:r w:rsidRPr="00C45F1E">
        <w:t>- Положение о педагогическом совете;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98"/>
        </w:tabs>
        <w:ind w:left="0" w:firstLine="709"/>
        <w:jc w:val="both"/>
      </w:pPr>
      <w:r w:rsidRPr="00C45F1E">
        <w:t>- Положение об общешкольном родительском комитете;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50"/>
        </w:tabs>
        <w:ind w:left="0" w:firstLine="709"/>
        <w:jc w:val="both"/>
      </w:pPr>
      <w:r w:rsidRPr="00C45F1E">
        <w:t xml:space="preserve">- Правила поведения для </w:t>
      </w:r>
      <w:proofErr w:type="gramStart"/>
      <w:r w:rsidRPr="00C45F1E">
        <w:t>обучающихся</w:t>
      </w:r>
      <w:proofErr w:type="gramEnd"/>
      <w:r w:rsidRPr="00C45F1E">
        <w:t>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50"/>
        </w:tabs>
        <w:ind w:left="0" w:firstLine="709"/>
        <w:jc w:val="both"/>
      </w:pPr>
      <w:r w:rsidRPr="00C45F1E">
        <w:t>- Положение о системе оценок, форме, порядке и периодичности промежуточной аттестации обучающихся;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98"/>
        </w:tabs>
        <w:ind w:left="0" w:firstLine="709"/>
        <w:jc w:val="both"/>
        <w:rPr>
          <w:spacing w:val="-1"/>
        </w:rPr>
      </w:pPr>
      <w:r w:rsidRPr="00C45F1E">
        <w:t xml:space="preserve">- </w:t>
      </w:r>
      <w:r w:rsidRPr="00C45F1E">
        <w:rPr>
          <w:spacing w:val="-1"/>
        </w:rPr>
        <w:t xml:space="preserve">Положение о совете по профилактике безнадзорности и правонарушений </w:t>
      </w:r>
      <w:proofErr w:type="gramStart"/>
      <w:r w:rsidRPr="00C45F1E">
        <w:rPr>
          <w:spacing w:val="-1"/>
        </w:rPr>
        <w:t>среди</w:t>
      </w:r>
      <w:proofErr w:type="gramEnd"/>
      <w:r w:rsidRPr="00C45F1E">
        <w:rPr>
          <w:spacing w:val="-1"/>
        </w:rPr>
        <w:t xml:space="preserve"> обучающихся;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</w:tabs>
        <w:ind w:left="0" w:firstLine="709"/>
        <w:jc w:val="both"/>
      </w:pPr>
      <w:r w:rsidRPr="00C45F1E">
        <w:t>- Правила приема граждан;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93"/>
        </w:tabs>
        <w:ind w:left="0" w:firstLine="709"/>
        <w:jc w:val="both"/>
      </w:pPr>
      <w:r w:rsidRPr="00C45F1E">
        <w:t>- Положение об общем собрании;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98"/>
        </w:tabs>
        <w:ind w:left="0" w:firstLine="709"/>
        <w:jc w:val="both"/>
      </w:pPr>
      <w:r w:rsidRPr="00C45F1E">
        <w:t>-  Положение об оказании дополнительных образовательных услуг;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93"/>
        </w:tabs>
        <w:ind w:left="0" w:firstLine="709"/>
        <w:jc w:val="both"/>
      </w:pPr>
      <w:r w:rsidRPr="00C45F1E">
        <w:t>- Положение о детском общественном объединении «Пионеры Дагестана»;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98"/>
        </w:tabs>
        <w:ind w:left="0" w:firstLine="709"/>
        <w:jc w:val="both"/>
        <w:rPr>
          <w:spacing w:val="-8"/>
        </w:rPr>
      </w:pPr>
      <w:r w:rsidRPr="00C45F1E">
        <w:rPr>
          <w:spacing w:val="-8"/>
        </w:rPr>
        <w:t>- Положение об оплате труда работников;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98"/>
        </w:tabs>
        <w:ind w:left="0" w:firstLine="709"/>
        <w:jc w:val="both"/>
      </w:pPr>
      <w:r w:rsidRPr="00C45F1E">
        <w:t>- Положение о школьном этапе Всероссийской олимпиады школьников;</w:t>
      </w:r>
    </w:p>
    <w:p w:rsidR="00BE1644" w:rsidRPr="00C45F1E" w:rsidRDefault="00BE1644" w:rsidP="00BE1644">
      <w:pPr>
        <w:pStyle w:val="af"/>
        <w:shd w:val="clear" w:color="auto" w:fill="FFFFFF"/>
        <w:tabs>
          <w:tab w:val="left" w:pos="142"/>
          <w:tab w:val="left" w:pos="898"/>
        </w:tabs>
        <w:ind w:left="0" w:firstLine="709"/>
        <w:jc w:val="both"/>
      </w:pPr>
      <w:r w:rsidRPr="00C45F1E">
        <w:t>- Положение о порядке аттестации лиц, претендующих на должность заместителя директора Школы.</w:t>
      </w:r>
    </w:p>
    <w:p w:rsidR="00BE1644" w:rsidRPr="00C45F1E" w:rsidRDefault="002B1004" w:rsidP="00BE1644">
      <w:pPr>
        <w:shd w:val="clear" w:color="auto" w:fill="FFFFFF"/>
        <w:tabs>
          <w:tab w:val="left" w:pos="142"/>
          <w:tab w:val="left" w:pos="542"/>
        </w:tabs>
        <w:ind w:right="19" w:firstLine="709"/>
        <w:jc w:val="both"/>
      </w:pPr>
      <w:r w:rsidRPr="00C45F1E">
        <w:rPr>
          <w:spacing w:val="-9"/>
        </w:rPr>
        <w:t>8</w:t>
      </w:r>
      <w:r w:rsidR="00BE1644" w:rsidRPr="00C45F1E">
        <w:rPr>
          <w:spacing w:val="-9"/>
        </w:rPr>
        <w:t>.2.</w:t>
      </w:r>
      <w:r w:rsidR="00BE1644" w:rsidRPr="00C45F1E">
        <w:tab/>
        <w:t>При необходимости регламентации деятельности Школы локальные акты, не перечисленные в п.7.1 настоящего Устава, подлежат регистрации в качестве дополнения к Уставу.</w:t>
      </w:r>
    </w:p>
    <w:p w:rsidR="00BE1644" w:rsidRPr="00C45F1E" w:rsidRDefault="002B1004" w:rsidP="00BE1644">
      <w:pPr>
        <w:shd w:val="clear" w:color="auto" w:fill="FFFFFF"/>
        <w:tabs>
          <w:tab w:val="left" w:pos="142"/>
          <w:tab w:val="left" w:pos="442"/>
        </w:tabs>
        <w:ind w:right="24" w:firstLine="709"/>
        <w:jc w:val="both"/>
      </w:pPr>
      <w:r w:rsidRPr="00C45F1E">
        <w:rPr>
          <w:spacing w:val="-11"/>
        </w:rPr>
        <w:t>8</w:t>
      </w:r>
      <w:r w:rsidR="00BE1644" w:rsidRPr="00C45F1E">
        <w:rPr>
          <w:spacing w:val="-11"/>
        </w:rPr>
        <w:t>.3.</w:t>
      </w:r>
      <w:r w:rsidR="00BE1644" w:rsidRPr="00C45F1E">
        <w:tab/>
        <w:t>Локальные акты не могут противоречить настоящему Уставу, принимаются общим собранием и утверждаются директором Школы.</w:t>
      </w:r>
    </w:p>
    <w:p w:rsidR="00BE1644" w:rsidRDefault="00BE1644" w:rsidP="00352634">
      <w:pPr>
        <w:shd w:val="clear" w:color="auto" w:fill="FFFFFF"/>
        <w:tabs>
          <w:tab w:val="left" w:pos="142"/>
        </w:tabs>
        <w:ind w:right="24"/>
        <w:jc w:val="center"/>
      </w:pPr>
    </w:p>
    <w:p w:rsidR="00F33B7E" w:rsidRDefault="00F33B7E" w:rsidP="00352634">
      <w:pPr>
        <w:shd w:val="clear" w:color="auto" w:fill="FFFFFF"/>
        <w:tabs>
          <w:tab w:val="left" w:pos="142"/>
        </w:tabs>
        <w:ind w:right="24"/>
        <w:jc w:val="center"/>
        <w:rPr>
          <w:b/>
        </w:rPr>
      </w:pPr>
    </w:p>
    <w:p w:rsidR="00F33B7E" w:rsidRDefault="00F33B7E" w:rsidP="00352634">
      <w:pPr>
        <w:shd w:val="clear" w:color="auto" w:fill="FFFFFF"/>
        <w:tabs>
          <w:tab w:val="left" w:pos="142"/>
        </w:tabs>
        <w:ind w:right="24"/>
        <w:jc w:val="center"/>
        <w:rPr>
          <w:b/>
        </w:rPr>
      </w:pPr>
    </w:p>
    <w:p w:rsidR="00F33B7E" w:rsidRDefault="00F33B7E" w:rsidP="00352634">
      <w:pPr>
        <w:shd w:val="clear" w:color="auto" w:fill="FFFFFF"/>
        <w:tabs>
          <w:tab w:val="left" w:pos="142"/>
        </w:tabs>
        <w:ind w:right="24"/>
        <w:jc w:val="center"/>
        <w:rPr>
          <w:b/>
        </w:rPr>
      </w:pPr>
    </w:p>
    <w:p w:rsidR="00F33B7E" w:rsidRDefault="00F33B7E" w:rsidP="00352634">
      <w:pPr>
        <w:shd w:val="clear" w:color="auto" w:fill="FFFFFF"/>
        <w:tabs>
          <w:tab w:val="left" w:pos="142"/>
        </w:tabs>
        <w:ind w:right="24"/>
        <w:jc w:val="center"/>
        <w:rPr>
          <w:b/>
        </w:rPr>
      </w:pPr>
    </w:p>
    <w:p w:rsidR="00352634" w:rsidRDefault="00352634" w:rsidP="00352634">
      <w:pPr>
        <w:shd w:val="clear" w:color="auto" w:fill="FFFFFF"/>
        <w:tabs>
          <w:tab w:val="left" w:pos="142"/>
        </w:tabs>
        <w:ind w:right="24"/>
        <w:jc w:val="center"/>
      </w:pPr>
      <w:r w:rsidRPr="00352634">
        <w:rPr>
          <w:b/>
        </w:rPr>
        <w:t>9. Заключительные положения</w:t>
      </w:r>
      <w:r>
        <w:t>.</w:t>
      </w:r>
    </w:p>
    <w:p w:rsidR="00F13F04" w:rsidRPr="003D1DBF" w:rsidRDefault="006A4CA4" w:rsidP="006A4CA4">
      <w:pPr>
        <w:spacing w:before="100" w:beforeAutospacing="1" w:after="100" w:afterAutospacing="1"/>
        <w:jc w:val="both"/>
      </w:pPr>
      <w:r>
        <w:rPr>
          <w:spacing w:val="-1"/>
        </w:rPr>
        <w:t xml:space="preserve">          </w:t>
      </w:r>
      <w:r w:rsidR="00F13F04">
        <w:t>9.1</w:t>
      </w:r>
      <w:r w:rsidR="00F13F04" w:rsidRPr="00BA6026">
        <w:t xml:space="preserve">. </w:t>
      </w:r>
      <w:r w:rsidR="00F13F04" w:rsidRPr="003D1DBF">
        <w:rPr>
          <w:spacing w:val="-3"/>
        </w:rPr>
        <w:t xml:space="preserve">Изменения и дополнения к настоящему Уставу </w:t>
      </w:r>
      <w:r w:rsidR="009122C8">
        <w:rPr>
          <w:spacing w:val="-3"/>
        </w:rPr>
        <w:t xml:space="preserve">вносятся </w:t>
      </w:r>
      <w:r w:rsidR="009122C8">
        <w:t>по решению общего с</w:t>
      </w:r>
      <w:r w:rsidR="009122C8">
        <w:t>о</w:t>
      </w:r>
      <w:r w:rsidR="009122C8">
        <w:t>брания</w:t>
      </w:r>
      <w:r w:rsidR="009122C8">
        <w:rPr>
          <w:spacing w:val="-3"/>
        </w:rPr>
        <w:t xml:space="preserve">, </w:t>
      </w:r>
      <w:r w:rsidR="00F13F04" w:rsidRPr="003D1DBF">
        <w:rPr>
          <w:spacing w:val="-3"/>
        </w:rPr>
        <w:t xml:space="preserve">утверждаются </w:t>
      </w:r>
      <w:r w:rsidR="00F13F04" w:rsidRPr="003D1DBF">
        <w:t>Учредителем и вступают в силу с момента их регистрации в поря</w:t>
      </w:r>
      <w:r w:rsidR="00F13F04" w:rsidRPr="003D1DBF">
        <w:t>д</w:t>
      </w:r>
      <w:r w:rsidR="00F13F04" w:rsidRPr="003D1DBF">
        <w:t>ке, установленном действующим законодательством РФ.</w:t>
      </w:r>
    </w:p>
    <w:p w:rsidR="006A4CA4" w:rsidRPr="006B768B" w:rsidRDefault="00F13F04" w:rsidP="006A4CA4">
      <w:pPr>
        <w:spacing w:before="100" w:beforeAutospacing="1" w:after="100" w:afterAutospacing="1"/>
        <w:jc w:val="both"/>
        <w:rPr>
          <w:color w:val="FF0000"/>
        </w:rPr>
      </w:pPr>
      <w:r>
        <w:t xml:space="preserve">        9.2</w:t>
      </w:r>
      <w:r w:rsidRPr="00F13F04">
        <w:t>.</w:t>
      </w:r>
      <w:r w:rsidRPr="00F13F04">
        <w:rPr>
          <w:spacing w:val="-1"/>
        </w:rPr>
        <w:t xml:space="preserve">  </w:t>
      </w:r>
      <w:r w:rsidR="006A4CA4" w:rsidRPr="00E80C0B">
        <w:rPr>
          <w:spacing w:val="-1"/>
        </w:rPr>
        <w:t xml:space="preserve">Устав муниципального казенного общеобразовательного учреждения </w:t>
      </w:r>
      <w:r w:rsidR="00F96E52">
        <w:rPr>
          <w:spacing w:val="-1"/>
        </w:rPr>
        <w:t xml:space="preserve">            </w:t>
      </w:r>
      <w:r w:rsidR="006A4CA4" w:rsidRPr="00E80C0B">
        <w:rPr>
          <w:spacing w:val="-1"/>
        </w:rPr>
        <w:t>«</w:t>
      </w:r>
      <w:proofErr w:type="spellStart"/>
      <w:r w:rsidR="00B70EB9">
        <w:rPr>
          <w:spacing w:val="-1"/>
        </w:rPr>
        <w:t>М</w:t>
      </w:r>
      <w:r w:rsidR="00B70EB9">
        <w:rPr>
          <w:spacing w:val="-1"/>
        </w:rPr>
        <w:t>а</w:t>
      </w:r>
      <w:r w:rsidR="00B70EB9">
        <w:rPr>
          <w:spacing w:val="-1"/>
        </w:rPr>
        <w:t>задинская</w:t>
      </w:r>
      <w:proofErr w:type="spellEnd"/>
      <w:r w:rsidR="006A4CA4" w:rsidRPr="00E80C0B">
        <w:rPr>
          <w:spacing w:val="-1"/>
        </w:rPr>
        <w:t xml:space="preserve"> средняя общеобразовательная школа», утвержденный  </w:t>
      </w:r>
      <w:r w:rsidR="00E80C0B" w:rsidRPr="00E80C0B">
        <w:rPr>
          <w:spacing w:val="-1"/>
        </w:rPr>
        <w:t>1</w:t>
      </w:r>
      <w:r w:rsidR="00961533" w:rsidRPr="00E80C0B">
        <w:rPr>
          <w:spacing w:val="-1"/>
        </w:rPr>
        <w:t>1</w:t>
      </w:r>
      <w:r w:rsidR="00E80C0B" w:rsidRPr="00E80C0B">
        <w:rPr>
          <w:spacing w:val="-1"/>
        </w:rPr>
        <w:t xml:space="preserve"> </w:t>
      </w:r>
      <w:r w:rsidR="00961533" w:rsidRPr="00E80C0B">
        <w:rPr>
          <w:spacing w:val="-1"/>
        </w:rPr>
        <w:t>октя</w:t>
      </w:r>
      <w:r w:rsidR="006A4CA4" w:rsidRPr="00E80C0B">
        <w:rPr>
          <w:spacing w:val="-1"/>
        </w:rPr>
        <w:t>бря 201</w:t>
      </w:r>
      <w:r w:rsidRPr="00E80C0B">
        <w:rPr>
          <w:spacing w:val="-1"/>
        </w:rPr>
        <w:t>1</w:t>
      </w:r>
      <w:r w:rsidR="006A4CA4" w:rsidRPr="00E80C0B">
        <w:rPr>
          <w:spacing w:val="-1"/>
        </w:rPr>
        <w:t xml:space="preserve"> года,  утрачивает силу с </w:t>
      </w:r>
      <w:r w:rsidR="006A4CA4" w:rsidRPr="00E80C0B">
        <w:t>момента государственной регистрации  новой редакции настоящего устава в порядке, установленном действующим законодательством.</w:t>
      </w:r>
    </w:p>
    <w:p w:rsidR="00BE1644" w:rsidRDefault="00BE1644" w:rsidP="00026176">
      <w:pPr>
        <w:shd w:val="clear" w:color="auto" w:fill="FFFFFF"/>
        <w:tabs>
          <w:tab w:val="left" w:pos="142"/>
        </w:tabs>
        <w:ind w:right="24" w:firstLine="4536"/>
        <w:jc w:val="both"/>
      </w:pPr>
    </w:p>
    <w:p w:rsidR="00BE1644" w:rsidRDefault="00BE1644" w:rsidP="00026176">
      <w:pPr>
        <w:shd w:val="clear" w:color="auto" w:fill="FFFFFF"/>
        <w:tabs>
          <w:tab w:val="left" w:pos="142"/>
        </w:tabs>
        <w:ind w:right="24" w:firstLine="4536"/>
        <w:jc w:val="both"/>
      </w:pPr>
    </w:p>
    <w:p w:rsidR="00F0142E" w:rsidRDefault="00F0142E" w:rsidP="00026176">
      <w:pPr>
        <w:shd w:val="clear" w:color="auto" w:fill="FFFFFF"/>
        <w:tabs>
          <w:tab w:val="left" w:pos="142"/>
        </w:tabs>
        <w:ind w:right="24" w:firstLine="4536"/>
        <w:jc w:val="both"/>
      </w:pPr>
      <w:r w:rsidRPr="00BE1644">
        <w:t>Устав принят на общем собрании коллектива</w:t>
      </w:r>
    </w:p>
    <w:p w:rsidR="002B1004" w:rsidRPr="00BE1644" w:rsidRDefault="002B1004" w:rsidP="00026176">
      <w:pPr>
        <w:shd w:val="clear" w:color="auto" w:fill="FFFFFF"/>
        <w:tabs>
          <w:tab w:val="left" w:pos="142"/>
        </w:tabs>
        <w:ind w:right="24" w:firstLine="4536"/>
        <w:jc w:val="both"/>
      </w:pPr>
    </w:p>
    <w:p w:rsidR="00EC58EB" w:rsidRPr="00026176" w:rsidRDefault="00F0142E" w:rsidP="002B1004">
      <w:pPr>
        <w:shd w:val="clear" w:color="auto" w:fill="FFFFFF"/>
        <w:tabs>
          <w:tab w:val="left" w:pos="142"/>
        </w:tabs>
        <w:ind w:right="24"/>
        <w:jc w:val="right"/>
        <w:rPr>
          <w:b/>
          <w:sz w:val="28"/>
          <w:szCs w:val="28"/>
        </w:rPr>
      </w:pPr>
      <w:r w:rsidRPr="00BE1644">
        <w:t>Протокол №</w:t>
      </w:r>
      <w:r w:rsidR="00286F44" w:rsidRPr="00BE1644">
        <w:t xml:space="preserve"> </w:t>
      </w:r>
      <w:r w:rsidR="002B1004">
        <w:t>___</w:t>
      </w:r>
      <w:r w:rsidRPr="00BE1644">
        <w:t xml:space="preserve"> от </w:t>
      </w:r>
      <w:r w:rsidR="002B1004">
        <w:t xml:space="preserve"> «_____» __________</w:t>
      </w:r>
      <w:r w:rsidRPr="00026176">
        <w:t>201</w:t>
      </w:r>
      <w:r w:rsidR="00537309">
        <w:t>7</w:t>
      </w:r>
      <w:r w:rsidRPr="00026176">
        <w:t xml:space="preserve"> года</w:t>
      </w:r>
    </w:p>
    <w:sectPr w:rsidR="00EC58EB" w:rsidRPr="00026176" w:rsidSect="001C6655">
      <w:headerReference w:type="default" r:id="rId11"/>
      <w:headerReference w:type="first" r:id="rId12"/>
      <w:pgSz w:w="11906" w:h="16838" w:code="9"/>
      <w:pgMar w:top="1134" w:right="851" w:bottom="113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B2" w:rsidRDefault="00305DB2">
      <w:r>
        <w:separator/>
      </w:r>
    </w:p>
  </w:endnote>
  <w:endnote w:type="continuationSeparator" w:id="0">
    <w:p w:rsidR="00305DB2" w:rsidRDefault="0030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B2" w:rsidRDefault="00305DB2">
      <w:r>
        <w:separator/>
      </w:r>
    </w:p>
  </w:footnote>
  <w:footnote w:type="continuationSeparator" w:id="0">
    <w:p w:rsidR="00305DB2" w:rsidRDefault="0030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CE" w:rsidRDefault="00B6372E" w:rsidP="009A65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6E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33B7E">
      <w:rPr>
        <w:rStyle w:val="a9"/>
        <w:noProof/>
      </w:rPr>
      <w:t>26</w:t>
    </w:r>
    <w:r>
      <w:rPr>
        <w:rStyle w:val="a9"/>
      </w:rPr>
      <w:fldChar w:fldCharType="end"/>
    </w:r>
  </w:p>
  <w:p w:rsidR="00AB6ECE" w:rsidRDefault="00AB6E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CE" w:rsidRPr="00DB6514" w:rsidRDefault="00AB6ECE" w:rsidP="00DB6514">
    <w:pPr>
      <w:pStyle w:val="a7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350" w:hanging="360"/>
      </w:pPr>
      <w:rPr>
        <w:rFonts w:ascii="Symbol" w:hAnsi="Symbol" w:cs="Times New Roman"/>
      </w:rPr>
    </w:lvl>
  </w:abstractNum>
  <w:abstractNum w:abstractNumId="5">
    <w:nsid w:val="00000007"/>
    <w:multiLevelType w:val="multilevel"/>
    <w:tmpl w:val="00000007"/>
    <w:name w:val="WW8Num11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>
    <w:nsid w:val="00000009"/>
    <w:multiLevelType w:val="multilevel"/>
    <w:tmpl w:val="00000009"/>
    <w:name w:val="WW8Num1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2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9">
    <w:nsid w:val="0000000C"/>
    <w:multiLevelType w:val="multilevel"/>
    <w:tmpl w:val="0000000C"/>
    <w:name w:val="WW8Num2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0">
    <w:nsid w:val="0000000E"/>
    <w:multiLevelType w:val="multilevel"/>
    <w:tmpl w:val="0000000E"/>
    <w:name w:val="WW8Num2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1">
    <w:nsid w:val="00000011"/>
    <w:multiLevelType w:val="multilevel"/>
    <w:tmpl w:val="00000011"/>
    <w:name w:val="WW8Num3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66"/>
        </w:tabs>
        <w:ind w:left="858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12">
    <w:nsid w:val="00000012"/>
    <w:multiLevelType w:val="multilevel"/>
    <w:tmpl w:val="00000012"/>
    <w:name w:val="WW8Num33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13">
    <w:nsid w:val="00000013"/>
    <w:multiLevelType w:val="multilevel"/>
    <w:tmpl w:val="00000013"/>
    <w:name w:val="WW8Num3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14">
    <w:nsid w:val="00000014"/>
    <w:multiLevelType w:val="multilevel"/>
    <w:tmpl w:val="00000014"/>
    <w:name w:val="WW8Num3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5">
    <w:nsid w:val="00000015"/>
    <w:multiLevelType w:val="multilevel"/>
    <w:tmpl w:val="00000015"/>
    <w:name w:val="WW8Num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  <w:sz w:val="24"/>
        <w:szCs w:val="24"/>
      </w:rPr>
    </w:lvl>
    <w:lvl w:ilvl="2">
      <w:start w:val="9"/>
      <w:numFmt w:val="decimal"/>
      <w:lvlText w:val="%1.%2.%3."/>
      <w:lvlJc w:val="left"/>
      <w:pPr>
        <w:tabs>
          <w:tab w:val="num" w:pos="820"/>
        </w:tabs>
        <w:ind w:left="820" w:hanging="720"/>
      </w:pPr>
    </w:lvl>
    <w:lvl w:ilvl="3">
      <w:start w:val="1"/>
      <w:numFmt w:val="decimal"/>
      <w:lvlText w:val="%1.%2.%3.%4."/>
      <w:lvlJc w:val="left"/>
      <w:pPr>
        <w:tabs>
          <w:tab w:val="num" w:pos="870"/>
        </w:tabs>
        <w:ind w:left="870" w:hanging="720"/>
      </w:pPr>
    </w:lvl>
    <w:lvl w:ilvl="4">
      <w:start w:val="1"/>
      <w:numFmt w:val="decimal"/>
      <w:lvlText w:val="%1.%2.%3.%4.%5."/>
      <w:lvlJc w:val="left"/>
      <w:pPr>
        <w:tabs>
          <w:tab w:val="num" w:pos="1280"/>
        </w:tabs>
        <w:ind w:left="1280" w:hanging="1080"/>
      </w:pPr>
    </w:lvl>
    <w:lvl w:ilvl="5">
      <w:start w:val="1"/>
      <w:numFmt w:val="decimal"/>
      <w:lvlText w:val="%1.%2.%3.%4.%5.%6."/>
      <w:lvlJc w:val="left"/>
      <w:pPr>
        <w:tabs>
          <w:tab w:val="num" w:pos="1330"/>
        </w:tabs>
        <w:ind w:left="1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40"/>
        </w:tabs>
        <w:ind w:left="17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90"/>
        </w:tabs>
        <w:ind w:left="17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00"/>
        </w:tabs>
        <w:ind w:left="2200" w:hanging="1800"/>
      </w:pPr>
    </w:lvl>
  </w:abstractNum>
  <w:abstractNum w:abstractNumId="16">
    <w:nsid w:val="00000016"/>
    <w:multiLevelType w:val="singleLevel"/>
    <w:tmpl w:val="00000016"/>
    <w:name w:val="WW8Num4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17">
    <w:nsid w:val="00000017"/>
    <w:multiLevelType w:val="multilevel"/>
    <w:tmpl w:val="00000017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2" w:hanging="432"/>
      </w:pPr>
      <w:rPr>
        <w:rFonts w:ascii="Symbol" w:hAnsi="Symbol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/>
      </w:rPr>
    </w:lvl>
  </w:abstractNum>
  <w:abstractNum w:abstractNumId="18">
    <w:nsid w:val="00000018"/>
    <w:multiLevelType w:val="multilevel"/>
    <w:tmpl w:val="00000018"/>
    <w:name w:val="WW8Num4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07"/>
        </w:tabs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9">
    <w:nsid w:val="00000019"/>
    <w:multiLevelType w:val="multilevel"/>
    <w:tmpl w:val="0000001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08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20">
    <w:nsid w:val="0000001A"/>
    <w:multiLevelType w:val="singleLevel"/>
    <w:tmpl w:val="0000001A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1099" w:hanging="360"/>
      </w:pPr>
      <w:rPr>
        <w:rFonts w:ascii="Symbol" w:hAnsi="Symbol" w:cs="Times New Roman"/>
      </w:rPr>
    </w:lvl>
  </w:abstractNum>
  <w:abstractNum w:abstractNumId="21">
    <w:nsid w:val="0000001B"/>
    <w:multiLevelType w:val="multilevel"/>
    <w:tmpl w:val="0000001B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22">
    <w:nsid w:val="0000001C"/>
    <w:multiLevelType w:val="multilevel"/>
    <w:tmpl w:val="0000001C"/>
    <w:name w:val="WW8Num47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Symbol" w:hAnsi="Symbol" w:cs="Symbol"/>
      </w:rPr>
    </w:lvl>
  </w:abstractNum>
  <w:abstractNum w:abstractNumId="23">
    <w:nsid w:val="0000001D"/>
    <w:multiLevelType w:val="multilevel"/>
    <w:tmpl w:val="0000001D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4">
    <w:nsid w:val="0000001E"/>
    <w:multiLevelType w:val="singleLevel"/>
    <w:tmpl w:val="0000001E"/>
    <w:name w:val="WW8Num51"/>
    <w:lvl w:ilvl="0">
      <w:start w:val="5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25">
    <w:nsid w:val="0000001F"/>
    <w:multiLevelType w:val="multilevel"/>
    <w:tmpl w:val="0000001F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566" w:hanging="540"/>
      </w:pPr>
      <w:rPr>
        <w:rFonts w:cs="Times New Roman"/>
      </w:rPr>
    </w:lvl>
    <w:lvl w:ilvl="2">
      <w:start w:val="5"/>
      <w:numFmt w:val="decimal"/>
      <w:lvlText w:val="%1.%2.%3."/>
      <w:lvlJc w:val="left"/>
      <w:pPr>
        <w:tabs>
          <w:tab w:val="num" w:pos="0"/>
        </w:tabs>
        <w:ind w:left="772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98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84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10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36" w:hanging="108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2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48" w:hanging="1440"/>
      </w:pPr>
      <w:rPr>
        <w:rFonts w:ascii="Symbol" w:hAnsi="Symbol" w:cs="Symbol"/>
      </w:rPr>
    </w:lvl>
  </w:abstractNum>
  <w:abstractNum w:abstractNumId="26">
    <w:nsid w:val="00000021"/>
    <w:multiLevelType w:val="multilevel"/>
    <w:tmpl w:val="00000021"/>
    <w:name w:val="WW8Num5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7">
    <w:nsid w:val="00000023"/>
    <w:multiLevelType w:val="multilevel"/>
    <w:tmpl w:val="00000023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  <w:sz w:val="24"/>
        <w:szCs w:val="24"/>
      </w:rPr>
    </w:lvl>
  </w:abstractNum>
  <w:abstractNum w:abstractNumId="28">
    <w:nsid w:val="00000024"/>
    <w:multiLevelType w:val="multilevel"/>
    <w:tmpl w:val="00000024"/>
    <w:name w:val="WW8Num5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9">
    <w:nsid w:val="00000025"/>
    <w:multiLevelType w:val="singleLevel"/>
    <w:tmpl w:val="00000025"/>
    <w:name w:val="WW8Num60"/>
    <w:lvl w:ilvl="0">
      <w:start w:val="1"/>
      <w:numFmt w:val="bullet"/>
      <w:lvlText w:val=""/>
      <w:lvlJc w:val="left"/>
      <w:pPr>
        <w:tabs>
          <w:tab w:val="num" w:pos="1396"/>
        </w:tabs>
        <w:ind w:left="1396" w:hanging="360"/>
      </w:pPr>
      <w:rPr>
        <w:rFonts w:ascii="Symbol" w:hAnsi="Symbol" w:cs="Times New Roman"/>
      </w:rPr>
    </w:lvl>
  </w:abstractNum>
  <w:abstractNum w:abstractNumId="30">
    <w:nsid w:val="00000026"/>
    <w:multiLevelType w:val="multilevel"/>
    <w:tmpl w:val="00000026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1">
    <w:nsid w:val="00000027"/>
    <w:multiLevelType w:val="multilevel"/>
    <w:tmpl w:val="00000027"/>
    <w:name w:val="WW8Num63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0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2">
    <w:nsid w:val="0000002B"/>
    <w:multiLevelType w:val="multilevel"/>
    <w:tmpl w:val="0000002B"/>
    <w:name w:val="WW8Num69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0000002C"/>
    <w:multiLevelType w:val="multilevel"/>
    <w:tmpl w:val="0000002C"/>
    <w:name w:val="WW8Num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2"/>
      <w:numFmt w:val="decimal"/>
      <w:lvlText w:val="%1.%2."/>
      <w:lvlJc w:val="left"/>
      <w:pPr>
        <w:tabs>
          <w:tab w:val="num" w:pos="1189"/>
        </w:tabs>
        <w:ind w:left="1189" w:hanging="480"/>
      </w:p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</w:lvl>
  </w:abstractNum>
  <w:abstractNum w:abstractNumId="34">
    <w:nsid w:val="088C11D5"/>
    <w:multiLevelType w:val="multilevel"/>
    <w:tmpl w:val="389E7B6C"/>
    <w:styleLink w:val="1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3B4169AA"/>
    <w:multiLevelType w:val="hybridMultilevel"/>
    <w:tmpl w:val="CE0C3988"/>
    <w:lvl w:ilvl="0" w:tplc="853A60D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1"/>
  </w:num>
  <w:num w:numId="28">
    <w:abstractNumId w:val="32"/>
  </w:num>
  <w:num w:numId="29">
    <w:abstractNumId w:val="3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70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382E"/>
    <w:rsid w:val="00000B60"/>
    <w:rsid w:val="00021A9E"/>
    <w:rsid w:val="00026176"/>
    <w:rsid w:val="00040B40"/>
    <w:rsid w:val="000462D6"/>
    <w:rsid w:val="00047364"/>
    <w:rsid w:val="00054229"/>
    <w:rsid w:val="00066E0F"/>
    <w:rsid w:val="00072D00"/>
    <w:rsid w:val="00081F3C"/>
    <w:rsid w:val="00082BF1"/>
    <w:rsid w:val="00086F8C"/>
    <w:rsid w:val="00095457"/>
    <w:rsid w:val="00096672"/>
    <w:rsid w:val="000A3369"/>
    <w:rsid w:val="000C19AE"/>
    <w:rsid w:val="000C1A30"/>
    <w:rsid w:val="000D02CA"/>
    <w:rsid w:val="000D3F8B"/>
    <w:rsid w:val="000D4787"/>
    <w:rsid w:val="000E193D"/>
    <w:rsid w:val="000E2E6E"/>
    <w:rsid w:val="000F5C65"/>
    <w:rsid w:val="0010096D"/>
    <w:rsid w:val="001159BD"/>
    <w:rsid w:val="00117AC8"/>
    <w:rsid w:val="00121908"/>
    <w:rsid w:val="00127FBD"/>
    <w:rsid w:val="0013044E"/>
    <w:rsid w:val="001376EE"/>
    <w:rsid w:val="00147891"/>
    <w:rsid w:val="00151240"/>
    <w:rsid w:val="00172563"/>
    <w:rsid w:val="00172B03"/>
    <w:rsid w:val="001743A6"/>
    <w:rsid w:val="001809C7"/>
    <w:rsid w:val="0018362F"/>
    <w:rsid w:val="00190D41"/>
    <w:rsid w:val="00196C6E"/>
    <w:rsid w:val="001A2170"/>
    <w:rsid w:val="001A2A45"/>
    <w:rsid w:val="001B14C7"/>
    <w:rsid w:val="001B3D8F"/>
    <w:rsid w:val="001B6AC5"/>
    <w:rsid w:val="001C0E63"/>
    <w:rsid w:val="001C3CE4"/>
    <w:rsid w:val="001C6655"/>
    <w:rsid w:val="001C729C"/>
    <w:rsid w:val="001D6A4C"/>
    <w:rsid w:val="001E21D8"/>
    <w:rsid w:val="001F0E34"/>
    <w:rsid w:val="0021289E"/>
    <w:rsid w:val="00216491"/>
    <w:rsid w:val="00220F17"/>
    <w:rsid w:val="00230AED"/>
    <w:rsid w:val="00235797"/>
    <w:rsid w:val="00241B51"/>
    <w:rsid w:val="00245AB4"/>
    <w:rsid w:val="00245D65"/>
    <w:rsid w:val="002531BC"/>
    <w:rsid w:val="00257886"/>
    <w:rsid w:val="00272BAD"/>
    <w:rsid w:val="00272D8E"/>
    <w:rsid w:val="0027590C"/>
    <w:rsid w:val="00280C92"/>
    <w:rsid w:val="00286F44"/>
    <w:rsid w:val="00291784"/>
    <w:rsid w:val="002A58A0"/>
    <w:rsid w:val="002B1004"/>
    <w:rsid w:val="002B1242"/>
    <w:rsid w:val="002B56AB"/>
    <w:rsid w:val="002C4A2F"/>
    <w:rsid w:val="002C50CE"/>
    <w:rsid w:val="002C7026"/>
    <w:rsid w:val="002D4878"/>
    <w:rsid w:val="002E4CAC"/>
    <w:rsid w:val="002E5F8C"/>
    <w:rsid w:val="002F2B3E"/>
    <w:rsid w:val="003005FA"/>
    <w:rsid w:val="00304600"/>
    <w:rsid w:val="0030584F"/>
    <w:rsid w:val="00305DB2"/>
    <w:rsid w:val="00305EB7"/>
    <w:rsid w:val="00320014"/>
    <w:rsid w:val="003216E4"/>
    <w:rsid w:val="00332969"/>
    <w:rsid w:val="00335EF7"/>
    <w:rsid w:val="003372FE"/>
    <w:rsid w:val="00341ABB"/>
    <w:rsid w:val="00347B86"/>
    <w:rsid w:val="00350B8C"/>
    <w:rsid w:val="00352634"/>
    <w:rsid w:val="00357155"/>
    <w:rsid w:val="00382176"/>
    <w:rsid w:val="00382DF9"/>
    <w:rsid w:val="003925DE"/>
    <w:rsid w:val="00392A68"/>
    <w:rsid w:val="00397BFA"/>
    <w:rsid w:val="003B009A"/>
    <w:rsid w:val="003B02C9"/>
    <w:rsid w:val="003B2F5F"/>
    <w:rsid w:val="003C0313"/>
    <w:rsid w:val="003D1726"/>
    <w:rsid w:val="003D1DBF"/>
    <w:rsid w:val="003E4919"/>
    <w:rsid w:val="00400BEB"/>
    <w:rsid w:val="004026E4"/>
    <w:rsid w:val="00402ED9"/>
    <w:rsid w:val="00405B5C"/>
    <w:rsid w:val="00405CE3"/>
    <w:rsid w:val="00416000"/>
    <w:rsid w:val="004214DB"/>
    <w:rsid w:val="004236EB"/>
    <w:rsid w:val="00427375"/>
    <w:rsid w:val="0043022D"/>
    <w:rsid w:val="00434E84"/>
    <w:rsid w:val="004420D0"/>
    <w:rsid w:val="00445309"/>
    <w:rsid w:val="0045277F"/>
    <w:rsid w:val="00454724"/>
    <w:rsid w:val="004564D0"/>
    <w:rsid w:val="00461810"/>
    <w:rsid w:val="00464281"/>
    <w:rsid w:val="00464C4C"/>
    <w:rsid w:val="00470A18"/>
    <w:rsid w:val="00476E0E"/>
    <w:rsid w:val="00476FC6"/>
    <w:rsid w:val="00480A3D"/>
    <w:rsid w:val="0048657B"/>
    <w:rsid w:val="004A3A4B"/>
    <w:rsid w:val="004B1052"/>
    <w:rsid w:val="004B186A"/>
    <w:rsid w:val="004B4213"/>
    <w:rsid w:val="004C5BD9"/>
    <w:rsid w:val="004D7C8B"/>
    <w:rsid w:val="004E3561"/>
    <w:rsid w:val="004E35B1"/>
    <w:rsid w:val="004F40B3"/>
    <w:rsid w:val="004F5412"/>
    <w:rsid w:val="004F61D4"/>
    <w:rsid w:val="00504F27"/>
    <w:rsid w:val="00510410"/>
    <w:rsid w:val="0051180A"/>
    <w:rsid w:val="0051203F"/>
    <w:rsid w:val="005157D2"/>
    <w:rsid w:val="005236B6"/>
    <w:rsid w:val="00533025"/>
    <w:rsid w:val="005337F7"/>
    <w:rsid w:val="00537309"/>
    <w:rsid w:val="00537D69"/>
    <w:rsid w:val="00547625"/>
    <w:rsid w:val="00552774"/>
    <w:rsid w:val="0055365E"/>
    <w:rsid w:val="00553EB1"/>
    <w:rsid w:val="0055523A"/>
    <w:rsid w:val="00556064"/>
    <w:rsid w:val="00563250"/>
    <w:rsid w:val="00590ADC"/>
    <w:rsid w:val="0059382E"/>
    <w:rsid w:val="005944CC"/>
    <w:rsid w:val="005A7171"/>
    <w:rsid w:val="005A7823"/>
    <w:rsid w:val="005B16C4"/>
    <w:rsid w:val="005B3FFF"/>
    <w:rsid w:val="005B410D"/>
    <w:rsid w:val="005C0DE1"/>
    <w:rsid w:val="005D313F"/>
    <w:rsid w:val="005D547E"/>
    <w:rsid w:val="005E4DDF"/>
    <w:rsid w:val="005F07B9"/>
    <w:rsid w:val="005F25EE"/>
    <w:rsid w:val="00605D76"/>
    <w:rsid w:val="00614089"/>
    <w:rsid w:val="006223FD"/>
    <w:rsid w:val="00630F5A"/>
    <w:rsid w:val="00635461"/>
    <w:rsid w:val="0065511B"/>
    <w:rsid w:val="006569AD"/>
    <w:rsid w:val="00665605"/>
    <w:rsid w:val="00665DEF"/>
    <w:rsid w:val="00671FFD"/>
    <w:rsid w:val="00684F99"/>
    <w:rsid w:val="00685745"/>
    <w:rsid w:val="00690762"/>
    <w:rsid w:val="006935EF"/>
    <w:rsid w:val="006A2E74"/>
    <w:rsid w:val="006A4CA4"/>
    <w:rsid w:val="006B0032"/>
    <w:rsid w:val="006B180C"/>
    <w:rsid w:val="006B1BA5"/>
    <w:rsid w:val="006B3FF6"/>
    <w:rsid w:val="006B768B"/>
    <w:rsid w:val="006C65EA"/>
    <w:rsid w:val="006C755D"/>
    <w:rsid w:val="006D05D8"/>
    <w:rsid w:val="006D09AD"/>
    <w:rsid w:val="006D1D39"/>
    <w:rsid w:val="006D7805"/>
    <w:rsid w:val="006E02F0"/>
    <w:rsid w:val="006E4841"/>
    <w:rsid w:val="006E6D94"/>
    <w:rsid w:val="006F5E3B"/>
    <w:rsid w:val="00700626"/>
    <w:rsid w:val="007010CD"/>
    <w:rsid w:val="00703C32"/>
    <w:rsid w:val="00713470"/>
    <w:rsid w:val="00725D2E"/>
    <w:rsid w:val="00730894"/>
    <w:rsid w:val="0074060A"/>
    <w:rsid w:val="00741F77"/>
    <w:rsid w:val="00750243"/>
    <w:rsid w:val="00750A49"/>
    <w:rsid w:val="00753BF0"/>
    <w:rsid w:val="007563B2"/>
    <w:rsid w:val="00757C90"/>
    <w:rsid w:val="00761303"/>
    <w:rsid w:val="007623D9"/>
    <w:rsid w:val="00763F73"/>
    <w:rsid w:val="00782406"/>
    <w:rsid w:val="00794130"/>
    <w:rsid w:val="007966AA"/>
    <w:rsid w:val="007A7C1E"/>
    <w:rsid w:val="007B22DE"/>
    <w:rsid w:val="007B30E2"/>
    <w:rsid w:val="007D1E7E"/>
    <w:rsid w:val="007D27CC"/>
    <w:rsid w:val="007F08DA"/>
    <w:rsid w:val="007F6C93"/>
    <w:rsid w:val="00802A13"/>
    <w:rsid w:val="008037FA"/>
    <w:rsid w:val="0080407E"/>
    <w:rsid w:val="00804DC3"/>
    <w:rsid w:val="00806FFF"/>
    <w:rsid w:val="00817762"/>
    <w:rsid w:val="00832D28"/>
    <w:rsid w:val="00842918"/>
    <w:rsid w:val="008452EF"/>
    <w:rsid w:val="00851A5C"/>
    <w:rsid w:val="0085402E"/>
    <w:rsid w:val="0086143D"/>
    <w:rsid w:val="008659D1"/>
    <w:rsid w:val="008669FF"/>
    <w:rsid w:val="00882D6F"/>
    <w:rsid w:val="00887E44"/>
    <w:rsid w:val="00890276"/>
    <w:rsid w:val="00891C4A"/>
    <w:rsid w:val="008A114B"/>
    <w:rsid w:val="008B381F"/>
    <w:rsid w:val="008B4030"/>
    <w:rsid w:val="008B7974"/>
    <w:rsid w:val="008C797A"/>
    <w:rsid w:val="008C7E78"/>
    <w:rsid w:val="008D4FF3"/>
    <w:rsid w:val="008D70A9"/>
    <w:rsid w:val="008E4BF4"/>
    <w:rsid w:val="008E613A"/>
    <w:rsid w:val="008E6636"/>
    <w:rsid w:val="008F55BF"/>
    <w:rsid w:val="009034E7"/>
    <w:rsid w:val="009122C8"/>
    <w:rsid w:val="00912A9C"/>
    <w:rsid w:val="00925A30"/>
    <w:rsid w:val="009303C2"/>
    <w:rsid w:val="0093714A"/>
    <w:rsid w:val="0094143F"/>
    <w:rsid w:val="00956EF9"/>
    <w:rsid w:val="00961533"/>
    <w:rsid w:val="009772E1"/>
    <w:rsid w:val="00981500"/>
    <w:rsid w:val="00984C08"/>
    <w:rsid w:val="009862AA"/>
    <w:rsid w:val="009957E8"/>
    <w:rsid w:val="00995BA3"/>
    <w:rsid w:val="00995D59"/>
    <w:rsid w:val="009A04B8"/>
    <w:rsid w:val="009A65F0"/>
    <w:rsid w:val="009C32CC"/>
    <w:rsid w:val="009C7BEC"/>
    <w:rsid w:val="009D4CC4"/>
    <w:rsid w:val="009E3521"/>
    <w:rsid w:val="009E7C3C"/>
    <w:rsid w:val="00A01952"/>
    <w:rsid w:val="00A02603"/>
    <w:rsid w:val="00A04C00"/>
    <w:rsid w:val="00A07092"/>
    <w:rsid w:val="00A1110B"/>
    <w:rsid w:val="00A1734A"/>
    <w:rsid w:val="00A24033"/>
    <w:rsid w:val="00A3162A"/>
    <w:rsid w:val="00A373D1"/>
    <w:rsid w:val="00A43CCF"/>
    <w:rsid w:val="00A506D5"/>
    <w:rsid w:val="00A55CB2"/>
    <w:rsid w:val="00A61683"/>
    <w:rsid w:val="00A64DCF"/>
    <w:rsid w:val="00A837E0"/>
    <w:rsid w:val="00A975A8"/>
    <w:rsid w:val="00AA7A3B"/>
    <w:rsid w:val="00AB50E7"/>
    <w:rsid w:val="00AB6136"/>
    <w:rsid w:val="00AB6ECE"/>
    <w:rsid w:val="00AB7382"/>
    <w:rsid w:val="00AD2D71"/>
    <w:rsid w:val="00AD7CF1"/>
    <w:rsid w:val="00AE4C46"/>
    <w:rsid w:val="00AE6EB8"/>
    <w:rsid w:val="00B00CEC"/>
    <w:rsid w:val="00B07416"/>
    <w:rsid w:val="00B23BC6"/>
    <w:rsid w:val="00B24959"/>
    <w:rsid w:val="00B25022"/>
    <w:rsid w:val="00B26B38"/>
    <w:rsid w:val="00B303CB"/>
    <w:rsid w:val="00B366F1"/>
    <w:rsid w:val="00B37A54"/>
    <w:rsid w:val="00B42D00"/>
    <w:rsid w:val="00B44D07"/>
    <w:rsid w:val="00B470A6"/>
    <w:rsid w:val="00B608F3"/>
    <w:rsid w:val="00B62643"/>
    <w:rsid w:val="00B6372E"/>
    <w:rsid w:val="00B64D64"/>
    <w:rsid w:val="00B64F38"/>
    <w:rsid w:val="00B70EB9"/>
    <w:rsid w:val="00B76796"/>
    <w:rsid w:val="00B90EA6"/>
    <w:rsid w:val="00BA3270"/>
    <w:rsid w:val="00BA362B"/>
    <w:rsid w:val="00BA6026"/>
    <w:rsid w:val="00BA64DC"/>
    <w:rsid w:val="00BB4A97"/>
    <w:rsid w:val="00BB4BB5"/>
    <w:rsid w:val="00BB653C"/>
    <w:rsid w:val="00BB7A47"/>
    <w:rsid w:val="00BC255A"/>
    <w:rsid w:val="00BC2C2D"/>
    <w:rsid w:val="00BC40C6"/>
    <w:rsid w:val="00BC4462"/>
    <w:rsid w:val="00BC493E"/>
    <w:rsid w:val="00BD0B63"/>
    <w:rsid w:val="00BE1644"/>
    <w:rsid w:val="00BE1987"/>
    <w:rsid w:val="00BE7C69"/>
    <w:rsid w:val="00BF490B"/>
    <w:rsid w:val="00C0058E"/>
    <w:rsid w:val="00C10D33"/>
    <w:rsid w:val="00C24762"/>
    <w:rsid w:val="00C32A7B"/>
    <w:rsid w:val="00C3531B"/>
    <w:rsid w:val="00C3662A"/>
    <w:rsid w:val="00C40A7A"/>
    <w:rsid w:val="00C45F1E"/>
    <w:rsid w:val="00C53B9B"/>
    <w:rsid w:val="00C5473C"/>
    <w:rsid w:val="00C625FB"/>
    <w:rsid w:val="00C63453"/>
    <w:rsid w:val="00C665EA"/>
    <w:rsid w:val="00C734C9"/>
    <w:rsid w:val="00C736A2"/>
    <w:rsid w:val="00C756CA"/>
    <w:rsid w:val="00C82B6F"/>
    <w:rsid w:val="00C82D40"/>
    <w:rsid w:val="00C83AEF"/>
    <w:rsid w:val="00C843F4"/>
    <w:rsid w:val="00CA4F61"/>
    <w:rsid w:val="00CA5F09"/>
    <w:rsid w:val="00CA7381"/>
    <w:rsid w:val="00CA78D6"/>
    <w:rsid w:val="00CA7F84"/>
    <w:rsid w:val="00CB1F99"/>
    <w:rsid w:val="00CB59E5"/>
    <w:rsid w:val="00CB78B1"/>
    <w:rsid w:val="00CB7CDC"/>
    <w:rsid w:val="00CC4ABD"/>
    <w:rsid w:val="00CC780C"/>
    <w:rsid w:val="00CD23C9"/>
    <w:rsid w:val="00CD3FD1"/>
    <w:rsid w:val="00CD5A79"/>
    <w:rsid w:val="00CD7CA9"/>
    <w:rsid w:val="00CE621E"/>
    <w:rsid w:val="00CF137E"/>
    <w:rsid w:val="00D10896"/>
    <w:rsid w:val="00D11005"/>
    <w:rsid w:val="00D145E0"/>
    <w:rsid w:val="00D23242"/>
    <w:rsid w:val="00D27EB0"/>
    <w:rsid w:val="00D37D4F"/>
    <w:rsid w:val="00D40EB7"/>
    <w:rsid w:val="00D46419"/>
    <w:rsid w:val="00D509DC"/>
    <w:rsid w:val="00D56FC8"/>
    <w:rsid w:val="00D60858"/>
    <w:rsid w:val="00D66A4E"/>
    <w:rsid w:val="00D66C70"/>
    <w:rsid w:val="00D72270"/>
    <w:rsid w:val="00D912A6"/>
    <w:rsid w:val="00D945A6"/>
    <w:rsid w:val="00DB6319"/>
    <w:rsid w:val="00DB6514"/>
    <w:rsid w:val="00DD311F"/>
    <w:rsid w:val="00DD4384"/>
    <w:rsid w:val="00DE02BA"/>
    <w:rsid w:val="00DE0A34"/>
    <w:rsid w:val="00DE15A7"/>
    <w:rsid w:val="00DE21AD"/>
    <w:rsid w:val="00DE3961"/>
    <w:rsid w:val="00DF2291"/>
    <w:rsid w:val="00DF59E3"/>
    <w:rsid w:val="00E0232D"/>
    <w:rsid w:val="00E02DAA"/>
    <w:rsid w:val="00E11DAC"/>
    <w:rsid w:val="00E16FA5"/>
    <w:rsid w:val="00E333BA"/>
    <w:rsid w:val="00E34CD7"/>
    <w:rsid w:val="00E3752A"/>
    <w:rsid w:val="00E5313A"/>
    <w:rsid w:val="00E55AF1"/>
    <w:rsid w:val="00E64BA7"/>
    <w:rsid w:val="00E67FAD"/>
    <w:rsid w:val="00E7201F"/>
    <w:rsid w:val="00E721A8"/>
    <w:rsid w:val="00E740E1"/>
    <w:rsid w:val="00E7557D"/>
    <w:rsid w:val="00E761B3"/>
    <w:rsid w:val="00E808D9"/>
    <w:rsid w:val="00E80C0B"/>
    <w:rsid w:val="00E9191D"/>
    <w:rsid w:val="00E928A6"/>
    <w:rsid w:val="00EA7034"/>
    <w:rsid w:val="00EC4C29"/>
    <w:rsid w:val="00EC58EB"/>
    <w:rsid w:val="00EC5E21"/>
    <w:rsid w:val="00EC74BB"/>
    <w:rsid w:val="00ED4F1E"/>
    <w:rsid w:val="00ED6884"/>
    <w:rsid w:val="00EE0392"/>
    <w:rsid w:val="00EE5CA4"/>
    <w:rsid w:val="00EF1554"/>
    <w:rsid w:val="00EF25D5"/>
    <w:rsid w:val="00EF2D04"/>
    <w:rsid w:val="00F00122"/>
    <w:rsid w:val="00F0142E"/>
    <w:rsid w:val="00F048B8"/>
    <w:rsid w:val="00F066C3"/>
    <w:rsid w:val="00F13F04"/>
    <w:rsid w:val="00F24CA3"/>
    <w:rsid w:val="00F327AC"/>
    <w:rsid w:val="00F33B7E"/>
    <w:rsid w:val="00F40EDB"/>
    <w:rsid w:val="00F44F30"/>
    <w:rsid w:val="00F529AB"/>
    <w:rsid w:val="00F7411D"/>
    <w:rsid w:val="00F75AF3"/>
    <w:rsid w:val="00F96E52"/>
    <w:rsid w:val="00FA33CA"/>
    <w:rsid w:val="00FA7866"/>
    <w:rsid w:val="00FB2B57"/>
    <w:rsid w:val="00FC0BC4"/>
    <w:rsid w:val="00FC1A2E"/>
    <w:rsid w:val="00FC74D0"/>
    <w:rsid w:val="00FD15C5"/>
    <w:rsid w:val="00FD3E99"/>
    <w:rsid w:val="00FD6070"/>
    <w:rsid w:val="00FD6C1C"/>
    <w:rsid w:val="00FE3A0D"/>
    <w:rsid w:val="00FE4B46"/>
    <w:rsid w:val="00FF2253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0CEC"/>
    <w:pPr>
      <w:autoSpaceDE w:val="0"/>
      <w:autoSpaceDN w:val="0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66E0F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00CEC"/>
    <w:pPr>
      <w:jc w:val="both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066E0F"/>
    <w:pPr>
      <w:widowControl w:val="0"/>
      <w:adjustRightInd w:val="0"/>
      <w:jc w:val="both"/>
    </w:pPr>
    <w:rPr>
      <w:rFonts w:ascii="Courier New" w:hAnsi="Courier New" w:cs="Courier New"/>
    </w:rPr>
  </w:style>
  <w:style w:type="table" w:styleId="a5">
    <w:name w:val="Table Grid"/>
    <w:basedOn w:val="a1"/>
    <w:uiPriority w:val="99"/>
    <w:rsid w:val="00066E0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82D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11DA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11DAC"/>
  </w:style>
  <w:style w:type="paragraph" w:styleId="aa">
    <w:name w:val="footer"/>
    <w:basedOn w:val="a"/>
    <w:link w:val="ab"/>
    <w:rsid w:val="00E11DAC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392A6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styleId="ac">
    <w:name w:val="Hyperlink"/>
    <w:uiPriority w:val="99"/>
    <w:rsid w:val="00510410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2531BC"/>
    <w:pPr>
      <w:spacing w:after="120"/>
    </w:pPr>
  </w:style>
  <w:style w:type="character" w:customStyle="1" w:styleId="ae">
    <w:name w:val="Основной текст Знак"/>
    <w:link w:val="ad"/>
    <w:uiPriority w:val="99"/>
    <w:rsid w:val="002531BC"/>
    <w:rPr>
      <w:sz w:val="24"/>
      <w:szCs w:val="24"/>
    </w:rPr>
  </w:style>
  <w:style w:type="paragraph" w:styleId="af">
    <w:name w:val="List Paragraph"/>
    <w:basedOn w:val="a"/>
    <w:qFormat/>
    <w:rsid w:val="002531BC"/>
    <w:pPr>
      <w:autoSpaceDE/>
      <w:autoSpaceDN/>
      <w:ind w:left="708"/>
    </w:pPr>
  </w:style>
  <w:style w:type="paragraph" w:styleId="af0">
    <w:name w:val="Normal (Web)"/>
    <w:basedOn w:val="a"/>
    <w:uiPriority w:val="99"/>
    <w:unhideWhenUsed/>
    <w:rsid w:val="002531BC"/>
    <w:pPr>
      <w:autoSpaceDE/>
      <w:autoSpaceDN/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8E613A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Верхний колонтитул Знак"/>
    <w:link w:val="a7"/>
    <w:rsid w:val="008E613A"/>
    <w:rPr>
      <w:sz w:val="24"/>
      <w:szCs w:val="24"/>
    </w:rPr>
  </w:style>
  <w:style w:type="character" w:styleId="af1">
    <w:name w:val="line number"/>
    <w:uiPriority w:val="99"/>
    <w:rsid w:val="008E613A"/>
    <w:rPr>
      <w:rFonts w:cs="Times New Roman"/>
    </w:rPr>
  </w:style>
  <w:style w:type="character" w:customStyle="1" w:styleId="ab">
    <w:name w:val="Нижний колонтитул Знак"/>
    <w:link w:val="aa"/>
    <w:rsid w:val="008E613A"/>
    <w:rPr>
      <w:sz w:val="24"/>
      <w:szCs w:val="24"/>
    </w:rPr>
  </w:style>
  <w:style w:type="paragraph" w:customStyle="1" w:styleId="Default">
    <w:name w:val="Default"/>
    <w:uiPriority w:val="99"/>
    <w:rsid w:val="008E613A"/>
    <w:pPr>
      <w:suppressAutoHyphens/>
      <w:autoSpaceDE w:val="0"/>
      <w:ind w:right="11"/>
      <w:jc w:val="both"/>
    </w:pPr>
    <w:rPr>
      <w:color w:val="000000"/>
      <w:sz w:val="24"/>
      <w:szCs w:val="24"/>
      <w:lang w:eastAsia="ar-SA"/>
    </w:rPr>
  </w:style>
  <w:style w:type="numbering" w:customStyle="1" w:styleId="1">
    <w:name w:val="Стиль1"/>
    <w:uiPriority w:val="99"/>
    <w:rsid w:val="008E613A"/>
    <w:pPr>
      <w:numPr>
        <w:numId w:val="1"/>
      </w:numPr>
    </w:pPr>
  </w:style>
  <w:style w:type="paragraph" w:customStyle="1" w:styleId="12">
    <w:name w:val="Обычный1"/>
    <w:rsid w:val="00F0142E"/>
    <w:pPr>
      <w:suppressAutoHyphens/>
    </w:pPr>
    <w:rPr>
      <w:rFonts w:eastAsia="Arial"/>
      <w:lang w:eastAsia="ar-SA"/>
    </w:rPr>
  </w:style>
  <w:style w:type="paragraph" w:styleId="af2">
    <w:name w:val="No Spacing"/>
    <w:uiPriority w:val="99"/>
    <w:qFormat/>
    <w:rsid w:val="00C5473C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BE1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C4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online/base/?req=doc;base=LAW;n=75289;dst=1000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online/base/?req=doc;base=LAW;n=113460;dst=100018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73;&#1097;&#1072;&#1103;\&#1064;&#1072;&#1073;&#1083;&#1086;&#1085;%20&#1055;&#1086;&#1089;&#1090;&#1072;&#1085;&#1086;&#1074;&#1083;&#1077;&#1085;&#1080;&#1103;%20&#1074;%20WOR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FB9BC-CAAA-4160-A28B-2E881B1D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в WORD</Template>
  <TotalTime>16</TotalTime>
  <Pages>26</Pages>
  <Words>11910</Words>
  <Characters>67890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79641</CharactersWithSpaces>
  <SharedDoc>false</SharedDoc>
  <HLinks>
    <vt:vector size="12" baseType="variant">
      <vt:variant>
        <vt:i4>655363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http://www.consultant.ru/online/base/?req=doc;base=LAW;n=75289;dst=100015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http://www.consultant.ru/online/base/?req=doc;base=LAW;n=113460;dst=100018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</dc:creator>
  <cp:lastModifiedBy>1</cp:lastModifiedBy>
  <cp:revision>7</cp:revision>
  <cp:lastPrinted>2015-12-22T19:04:00Z</cp:lastPrinted>
  <dcterms:created xsi:type="dcterms:W3CDTF">2018-12-15T17:41:00Z</dcterms:created>
  <dcterms:modified xsi:type="dcterms:W3CDTF">2018-12-17T06:56:00Z</dcterms:modified>
</cp:coreProperties>
</file>